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51" w:rsidRDefault="003D0351">
      <w:r>
        <w:rPr>
          <w:noProof/>
          <w:lang w:eastAsia="ru-RU"/>
        </w:rPr>
        <w:drawing>
          <wp:inline distT="0" distB="0" distL="0" distR="0">
            <wp:extent cx="6275197" cy="8641954"/>
            <wp:effectExtent l="19050" t="0" r="0" b="0"/>
            <wp:docPr id="1" name="Рисунок 1" descr="E:\план ГИ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лан ГИ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638" cy="8646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351" w:rsidRDefault="003D0351"/>
    <w:p w:rsidR="003D0351" w:rsidRDefault="003D0351"/>
    <w:p w:rsidR="003D0351" w:rsidRDefault="003D0351"/>
    <w:tbl>
      <w:tblPr>
        <w:tblW w:w="11010" w:type="dxa"/>
        <w:tblInd w:w="-11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13"/>
        <w:gridCol w:w="3812"/>
        <w:gridCol w:w="2128"/>
        <w:gridCol w:w="3699"/>
        <w:gridCol w:w="58"/>
      </w:tblGrid>
      <w:tr w:rsidR="009245CF" w:rsidRPr="009245CF" w:rsidTr="003D0351">
        <w:trPr>
          <w:gridAfter w:val="1"/>
          <w:wAfter w:w="58" w:type="dxa"/>
          <w:trHeight w:val="615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9245CF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lastRenderedPageBreak/>
              <w:t>2.6.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9245CF" w:rsidP="0090533E">
            <w:pPr>
              <w:snapToGrid w:val="0"/>
              <w:ind w:left="142" w:right="126"/>
              <w:rPr>
                <w:color w:val="000000"/>
              </w:rPr>
            </w:pPr>
            <w:r w:rsidRPr="009245CF">
              <w:rPr>
                <w:color w:val="000000"/>
              </w:rPr>
              <w:t>Организация   работы  телефона  «горячей  линии»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9245CF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>сентябрь 2020года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5CF" w:rsidRPr="009245CF" w:rsidRDefault="009245CF" w:rsidP="0090533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</w:tc>
      </w:tr>
      <w:tr w:rsidR="009245CF" w:rsidRPr="009245CF" w:rsidTr="003D0351">
        <w:trPr>
          <w:gridAfter w:val="1"/>
          <w:wAfter w:w="58" w:type="dxa"/>
          <w:trHeight w:val="1125"/>
        </w:trPr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9245CF" w:rsidP="003D73DA">
            <w:pPr>
              <w:snapToGrid w:val="0"/>
              <w:jc w:val="center"/>
            </w:pPr>
            <w:r w:rsidRPr="009245CF">
              <w:t>2.7.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9245CF" w:rsidP="0090533E">
            <w:pPr>
              <w:snapToGrid w:val="0"/>
              <w:ind w:left="142" w:right="126"/>
              <w:rPr>
                <w:color w:val="000000"/>
              </w:rPr>
            </w:pPr>
            <w:r w:rsidRPr="009245CF">
              <w:rPr>
                <w:color w:val="000000"/>
              </w:rPr>
              <w:t xml:space="preserve">Участие  в  проблемных курсах, учебных и   методических семинарах «Подготовка к государственной итоговой аттестации: формула успеха» 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9245CF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>2020/2021 учебный год</w:t>
            </w:r>
          </w:p>
        </w:tc>
        <w:tc>
          <w:tcPr>
            <w:tcW w:w="3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5CF" w:rsidRPr="009245CF" w:rsidRDefault="009245CF" w:rsidP="0090533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Администрация, учителя-предметники</w:t>
            </w:r>
          </w:p>
        </w:tc>
      </w:tr>
      <w:tr w:rsidR="009245CF" w:rsidRPr="009245CF" w:rsidTr="003D0351">
        <w:trPr>
          <w:gridAfter w:val="1"/>
          <w:wAfter w:w="58" w:type="dxa"/>
          <w:trHeight w:val="587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9245CF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2.8.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9245CF" w:rsidP="0090533E">
            <w:pPr>
              <w:snapToGrid w:val="0"/>
              <w:ind w:left="142" w:right="126"/>
              <w:rPr>
                <w:color w:val="000000"/>
              </w:rPr>
            </w:pPr>
            <w:r w:rsidRPr="009245CF">
              <w:rPr>
                <w:color w:val="000000"/>
              </w:rPr>
              <w:t>Проведение  независимого  контроля  качества   образования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9245CF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>2020</w:t>
            </w:r>
            <w:r w:rsidRPr="009245CF">
              <w:rPr>
                <w:color w:val="000000"/>
                <w:lang w:val="en-US"/>
              </w:rPr>
              <w:t>/</w:t>
            </w:r>
            <w:r w:rsidRPr="009245CF">
              <w:rPr>
                <w:color w:val="000000"/>
              </w:rPr>
              <w:t>2021</w:t>
            </w:r>
          </w:p>
          <w:p w:rsidR="009245CF" w:rsidRPr="009245CF" w:rsidRDefault="009245CF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>учебный  год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5CF" w:rsidRPr="009245CF" w:rsidRDefault="009245CF" w:rsidP="0090533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Администрация, </w:t>
            </w:r>
          </w:p>
        </w:tc>
      </w:tr>
      <w:tr w:rsidR="009245CF" w:rsidRPr="009245CF" w:rsidTr="003D0351">
        <w:trPr>
          <w:gridAfter w:val="1"/>
          <w:wAfter w:w="58" w:type="dxa"/>
          <w:trHeight w:val="836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9245CF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2.9.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9245CF" w:rsidP="0090533E">
            <w:pPr>
              <w:snapToGrid w:val="0"/>
              <w:ind w:left="142" w:right="126"/>
            </w:pPr>
            <w:r w:rsidRPr="009245CF">
              <w:t>Проведение     диагностики  первичного  выбора  предметов  для  участия  в  ГИА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9245CF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>до  10 октября 2020 г.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5CF" w:rsidRPr="009245CF" w:rsidRDefault="009245CF" w:rsidP="0090533E">
            <w:pPr>
              <w:snapToGrid w:val="0"/>
              <w:ind w:left="1" w:right="697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Администрация, </w:t>
            </w:r>
          </w:p>
        </w:tc>
      </w:tr>
      <w:tr w:rsidR="009245CF" w:rsidRPr="009245CF" w:rsidTr="003D0351">
        <w:trPr>
          <w:gridAfter w:val="1"/>
          <w:wAfter w:w="58" w:type="dxa"/>
          <w:trHeight w:val="707"/>
        </w:trPr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9245CF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2.10.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9245CF" w:rsidP="0090533E">
            <w:pPr>
              <w:snapToGrid w:val="0"/>
              <w:ind w:left="142" w:right="126"/>
            </w:pPr>
            <w:r w:rsidRPr="009245CF">
              <w:t xml:space="preserve">Формирование  состава </w:t>
            </w:r>
            <w:proofErr w:type="gramStart"/>
            <w:r w:rsidRPr="009245CF">
              <w:t>обучающихся</w:t>
            </w:r>
            <w:proofErr w:type="gramEnd"/>
            <w:r w:rsidRPr="009245CF">
              <w:t>, требующих особого внимания   по   подготовке  к  ГИА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9245CF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 xml:space="preserve">до  </w:t>
            </w:r>
          </w:p>
          <w:p w:rsidR="009245CF" w:rsidRPr="009245CF" w:rsidRDefault="009245CF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>10 октября</w:t>
            </w:r>
          </w:p>
          <w:p w:rsidR="009245CF" w:rsidRPr="009245CF" w:rsidRDefault="009245CF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 xml:space="preserve"> 2020 г.</w:t>
            </w:r>
          </w:p>
        </w:tc>
        <w:tc>
          <w:tcPr>
            <w:tcW w:w="3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5CF" w:rsidRPr="009245CF" w:rsidRDefault="009245CF" w:rsidP="0090533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Администрация, </w:t>
            </w:r>
          </w:p>
        </w:tc>
      </w:tr>
      <w:tr w:rsidR="009245CF" w:rsidRPr="009245CF" w:rsidTr="003D0351">
        <w:trPr>
          <w:gridAfter w:val="1"/>
          <w:wAfter w:w="58" w:type="dxa"/>
          <w:trHeight w:val="960"/>
        </w:trPr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9245CF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2.11.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9245CF" w:rsidP="0090533E">
            <w:pPr>
              <w:snapToGrid w:val="0"/>
              <w:ind w:left="142" w:right="126"/>
              <w:rPr>
                <w:color w:val="000000"/>
              </w:rPr>
            </w:pPr>
            <w:r w:rsidRPr="009245CF">
              <w:rPr>
                <w:color w:val="000000"/>
              </w:rPr>
              <w:t>Участие в консультировании педагогов по вопросам подготовки обучающихся к ГИА (по всем предметам)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9245CF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 xml:space="preserve">постоянно  в  течение  2020/2021  учебного  года   </w:t>
            </w:r>
          </w:p>
        </w:tc>
        <w:tc>
          <w:tcPr>
            <w:tcW w:w="3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5CF" w:rsidRPr="009245CF" w:rsidRDefault="009245CF" w:rsidP="0090533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Администрация, </w:t>
            </w:r>
          </w:p>
        </w:tc>
      </w:tr>
      <w:tr w:rsidR="009245CF" w:rsidRPr="009245CF" w:rsidTr="003D0351">
        <w:trPr>
          <w:gridAfter w:val="1"/>
          <w:wAfter w:w="58" w:type="dxa"/>
          <w:trHeight w:val="853"/>
        </w:trPr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9245CF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2.12.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9245CF" w:rsidP="0090533E">
            <w:pPr>
              <w:snapToGrid w:val="0"/>
              <w:ind w:left="142" w:right="126"/>
              <w:rPr>
                <w:color w:val="000000"/>
              </w:rPr>
            </w:pPr>
            <w:r w:rsidRPr="009245CF">
              <w:rPr>
                <w:color w:val="000000"/>
              </w:rPr>
              <w:t>Участие в региональных проверочных работах  по математике 9 класс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9245CF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>15-18 декабря 2020 года,</w:t>
            </w:r>
          </w:p>
          <w:p w:rsidR="009245CF" w:rsidRPr="009245CF" w:rsidRDefault="009245CF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>16 -20 марта 2021года</w:t>
            </w:r>
          </w:p>
        </w:tc>
        <w:tc>
          <w:tcPr>
            <w:tcW w:w="3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5CF" w:rsidRPr="009245CF" w:rsidRDefault="009245CF" w:rsidP="0090533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Администрация, учителя-предметники</w:t>
            </w:r>
          </w:p>
        </w:tc>
      </w:tr>
      <w:tr w:rsidR="009245CF" w:rsidRPr="009245CF" w:rsidTr="003D0351">
        <w:trPr>
          <w:gridAfter w:val="1"/>
          <w:wAfter w:w="58" w:type="dxa"/>
          <w:trHeight w:val="691"/>
        </w:trPr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9245CF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2.13.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9245CF" w:rsidP="0090533E">
            <w:pPr>
              <w:snapToGrid w:val="0"/>
              <w:ind w:left="142" w:right="126"/>
              <w:rPr>
                <w:color w:val="000000"/>
              </w:rPr>
            </w:pPr>
            <w:r w:rsidRPr="009245CF">
              <w:rPr>
                <w:color w:val="000000"/>
              </w:rPr>
              <w:t>Участие  во  Всероссийских  проверочных  работах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9245CF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 xml:space="preserve">2020/2021 учебный  год (по  плану)   </w:t>
            </w:r>
          </w:p>
        </w:tc>
        <w:tc>
          <w:tcPr>
            <w:tcW w:w="3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5CF" w:rsidRPr="004F5CD3" w:rsidRDefault="009245CF" w:rsidP="0090533E">
            <w:pPr>
              <w:rPr>
                <w:color w:val="000000"/>
              </w:rPr>
            </w:pPr>
            <w:r w:rsidRPr="004F5CD3">
              <w:rPr>
                <w:color w:val="000000"/>
              </w:rPr>
              <w:t>Администрация, учителя</w:t>
            </w:r>
            <w:r>
              <w:rPr>
                <w:color w:val="000000"/>
              </w:rPr>
              <w:t>-предметники</w:t>
            </w:r>
          </w:p>
        </w:tc>
      </w:tr>
      <w:tr w:rsidR="009245CF" w:rsidRPr="009245CF" w:rsidTr="003D0351">
        <w:trPr>
          <w:gridAfter w:val="1"/>
          <w:wAfter w:w="58" w:type="dxa"/>
          <w:trHeight w:val="70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9245CF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2.14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9245CF" w:rsidP="0090533E">
            <w:pPr>
              <w:snapToGrid w:val="0"/>
              <w:ind w:left="142" w:right="126"/>
              <w:rPr>
                <w:color w:val="000000"/>
              </w:rPr>
            </w:pPr>
            <w:r w:rsidRPr="009245CF">
              <w:rPr>
                <w:color w:val="000000"/>
              </w:rPr>
              <w:t>Тренировочный экзамен по учебному предмету «Информатика и информационно-коммуникативные технологи</w:t>
            </w:r>
            <w:proofErr w:type="gramStart"/>
            <w:r w:rsidRPr="009245CF">
              <w:rPr>
                <w:color w:val="000000"/>
              </w:rPr>
              <w:t>и(</w:t>
            </w:r>
            <w:proofErr w:type="gramEnd"/>
            <w:r w:rsidRPr="009245CF">
              <w:rPr>
                <w:color w:val="000000"/>
              </w:rPr>
              <w:t>ИКТ)» в  компьютерной форме.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9245CF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>ноябрь</w:t>
            </w:r>
          </w:p>
          <w:p w:rsidR="009245CF" w:rsidRPr="009245CF" w:rsidRDefault="009245CF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 xml:space="preserve"> 2020 года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5CF" w:rsidRPr="004F5CD3" w:rsidRDefault="009245CF" w:rsidP="0090533E">
            <w:pPr>
              <w:rPr>
                <w:color w:val="000000"/>
              </w:rPr>
            </w:pPr>
            <w:r w:rsidRPr="004F5CD3">
              <w:rPr>
                <w:color w:val="000000"/>
              </w:rPr>
              <w:t>Администрация, учителя</w:t>
            </w:r>
            <w:r>
              <w:rPr>
                <w:color w:val="000000"/>
              </w:rPr>
              <w:t>-предметники</w:t>
            </w:r>
          </w:p>
        </w:tc>
      </w:tr>
      <w:tr w:rsidR="009245CF" w:rsidRPr="009245CF" w:rsidTr="003D0351">
        <w:trPr>
          <w:gridAfter w:val="1"/>
          <w:wAfter w:w="58" w:type="dxa"/>
          <w:trHeight w:val="70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9245CF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2.15.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9245CF" w:rsidP="0090533E">
            <w:pPr>
              <w:snapToGrid w:val="0"/>
              <w:ind w:left="142" w:right="126"/>
              <w:rPr>
                <w:color w:val="000000"/>
              </w:rPr>
            </w:pPr>
            <w:r w:rsidRPr="009245CF">
              <w:rPr>
                <w:color w:val="000000"/>
              </w:rPr>
              <w:t>Организация подготовки обучающихся  9 классов к  итоговому  собеседованию по русскому языку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9245CF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 xml:space="preserve">сентябрь </w:t>
            </w:r>
          </w:p>
          <w:p w:rsidR="009245CF" w:rsidRPr="009245CF" w:rsidRDefault="009245CF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 xml:space="preserve">2020 года – февраль </w:t>
            </w:r>
          </w:p>
          <w:p w:rsidR="009245CF" w:rsidRPr="009245CF" w:rsidRDefault="009245CF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>2021 года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5CF" w:rsidRPr="004F5CD3" w:rsidRDefault="009245CF" w:rsidP="0090533E">
            <w:pPr>
              <w:rPr>
                <w:color w:val="000000"/>
              </w:rPr>
            </w:pPr>
            <w:r w:rsidRPr="004F5CD3">
              <w:rPr>
                <w:color w:val="000000"/>
              </w:rPr>
              <w:t>Администрация, учителя</w:t>
            </w:r>
            <w:r>
              <w:rPr>
                <w:color w:val="000000"/>
              </w:rPr>
              <w:t>-предметники</w:t>
            </w:r>
          </w:p>
        </w:tc>
      </w:tr>
      <w:tr w:rsidR="009245CF" w:rsidRPr="009245CF" w:rsidTr="003D0351">
        <w:trPr>
          <w:gridAfter w:val="1"/>
          <w:wAfter w:w="58" w:type="dxa"/>
          <w:trHeight w:val="709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9245CF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2.16.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9245CF" w:rsidP="0090533E">
            <w:pPr>
              <w:snapToGrid w:val="0"/>
              <w:ind w:left="142" w:right="126"/>
              <w:rPr>
                <w:color w:val="000000"/>
              </w:rPr>
            </w:pPr>
            <w:r w:rsidRPr="009245CF">
              <w:rPr>
                <w:color w:val="000000"/>
              </w:rPr>
              <w:t xml:space="preserve">Организация подготовки </w:t>
            </w:r>
            <w:proofErr w:type="gramStart"/>
            <w:r w:rsidRPr="009245CF">
              <w:rPr>
                <w:color w:val="000000"/>
              </w:rPr>
              <w:t>обучающихся</w:t>
            </w:r>
            <w:proofErr w:type="gramEnd"/>
            <w:r w:rsidRPr="009245CF">
              <w:rPr>
                <w:color w:val="000000"/>
              </w:rPr>
              <w:t xml:space="preserve"> к ГИА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9245CF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 xml:space="preserve">постоянно в течение </w:t>
            </w:r>
          </w:p>
          <w:p w:rsidR="009245CF" w:rsidRPr="009245CF" w:rsidRDefault="009245CF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>2020/ 2021учебного года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5CF" w:rsidRPr="004F5CD3" w:rsidRDefault="009245CF" w:rsidP="0090533E">
            <w:pPr>
              <w:rPr>
                <w:color w:val="000000"/>
              </w:rPr>
            </w:pPr>
            <w:r w:rsidRPr="004F5CD3">
              <w:rPr>
                <w:color w:val="000000"/>
              </w:rPr>
              <w:t>Администрация, учителя</w:t>
            </w:r>
            <w:r>
              <w:rPr>
                <w:color w:val="000000"/>
              </w:rPr>
              <w:t>-предметники</w:t>
            </w:r>
          </w:p>
        </w:tc>
      </w:tr>
      <w:tr w:rsidR="009245CF" w:rsidRPr="009245CF" w:rsidTr="003D0351">
        <w:trPr>
          <w:gridAfter w:val="1"/>
          <w:wAfter w:w="58" w:type="dxa"/>
          <w:trHeight w:val="709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9245CF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2.17.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9245CF" w:rsidP="0090533E">
            <w:pPr>
              <w:snapToGrid w:val="0"/>
              <w:ind w:left="142" w:right="126"/>
              <w:rPr>
                <w:color w:val="000000"/>
              </w:rPr>
            </w:pPr>
            <w:r w:rsidRPr="009245CF">
              <w:rPr>
                <w:color w:val="000000"/>
              </w:rPr>
              <w:t xml:space="preserve">Организация подготовки </w:t>
            </w:r>
            <w:proofErr w:type="gramStart"/>
            <w:r w:rsidRPr="009245CF">
              <w:rPr>
                <w:color w:val="000000"/>
              </w:rPr>
              <w:t>обучающихся</w:t>
            </w:r>
            <w:proofErr w:type="gramEnd"/>
            <w:r w:rsidRPr="009245CF">
              <w:rPr>
                <w:color w:val="000000"/>
              </w:rPr>
              <w:t xml:space="preserve"> к итоговому сочинению (изложению)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9245CF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>сентябрь – ноябрь 2020года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5CF" w:rsidRPr="004F5CD3" w:rsidRDefault="009245CF" w:rsidP="0090533E">
            <w:pPr>
              <w:rPr>
                <w:color w:val="000000"/>
              </w:rPr>
            </w:pPr>
            <w:r w:rsidRPr="004F5CD3">
              <w:rPr>
                <w:color w:val="000000"/>
              </w:rPr>
              <w:t>Администрация, учителя</w:t>
            </w:r>
            <w:r>
              <w:rPr>
                <w:color w:val="000000"/>
              </w:rPr>
              <w:t>-предметники</w:t>
            </w:r>
          </w:p>
        </w:tc>
      </w:tr>
      <w:tr w:rsidR="009245CF" w:rsidRPr="009245CF" w:rsidTr="003D0351">
        <w:trPr>
          <w:trHeight w:val="899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9245CF" w:rsidP="003D73DA">
            <w:pPr>
              <w:snapToGrid w:val="0"/>
              <w:jc w:val="center"/>
              <w:rPr>
                <w:b/>
                <w:color w:val="000000"/>
              </w:rPr>
            </w:pPr>
            <w:r w:rsidRPr="009245CF">
              <w:rPr>
                <w:b/>
                <w:color w:val="000000"/>
              </w:rPr>
              <w:t>3.</w:t>
            </w: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9245CF" w:rsidP="0090533E">
            <w:pPr>
              <w:snapToGrid w:val="0"/>
              <w:ind w:left="142" w:right="126"/>
              <w:rPr>
                <w:b/>
                <w:color w:val="000000"/>
              </w:rPr>
            </w:pPr>
            <w:r w:rsidRPr="009245CF">
              <w:rPr>
                <w:b/>
                <w:color w:val="000000"/>
              </w:rPr>
              <w:t>Мероприятия    по    нормативному,       инструктивному   и  методическому    обеспечению  государственной  итоговой  аттестации  по  образовательным  программам  основного  общего  и  среднего  общего  образования</w:t>
            </w:r>
          </w:p>
        </w:tc>
        <w:tc>
          <w:tcPr>
            <w:tcW w:w="58" w:type="dxa"/>
            <w:tcBorders>
              <w:left w:val="single" w:sz="4" w:space="0" w:color="000000"/>
            </w:tcBorders>
            <w:shd w:val="clear" w:color="auto" w:fill="auto"/>
          </w:tcPr>
          <w:p w:rsidR="009245CF" w:rsidRPr="009245CF" w:rsidRDefault="009245CF" w:rsidP="003D73DA">
            <w:pPr>
              <w:snapToGrid w:val="0"/>
              <w:rPr>
                <w:color w:val="000000"/>
              </w:rPr>
            </w:pPr>
          </w:p>
        </w:tc>
      </w:tr>
      <w:tr w:rsidR="009245CF" w:rsidRPr="009245CF" w:rsidTr="003D0351">
        <w:trPr>
          <w:gridAfter w:val="1"/>
          <w:wAfter w:w="58" w:type="dxa"/>
          <w:trHeight w:val="841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9245CF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3.1.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9245CF" w:rsidP="0090533E">
            <w:pPr>
              <w:snapToGrid w:val="0"/>
              <w:ind w:left="142" w:right="126"/>
              <w:rPr>
                <w:color w:val="000000"/>
              </w:rPr>
            </w:pPr>
            <w:r>
              <w:rPr>
                <w:color w:val="000000"/>
              </w:rPr>
              <w:t>Ознакомление с</w:t>
            </w:r>
            <w:r w:rsidRPr="009245CF">
              <w:rPr>
                <w:color w:val="000000"/>
              </w:rPr>
              <w:t xml:space="preserve">  распоряжени</w:t>
            </w:r>
            <w:r>
              <w:rPr>
                <w:color w:val="000000"/>
              </w:rPr>
              <w:t>ем</w:t>
            </w:r>
            <w:r w:rsidRPr="009245CF">
              <w:rPr>
                <w:color w:val="000000"/>
              </w:rPr>
              <w:t xml:space="preserve">  главы  администрации  Турковского  муниципального  района  «О  проведении   в  Турковском  муниципальном  районе  государственной  </w:t>
            </w:r>
            <w:r w:rsidRPr="009245CF">
              <w:rPr>
                <w:color w:val="000000"/>
              </w:rPr>
              <w:lastRenderedPageBreak/>
              <w:t>итоговой  аттестации  по  образовательным  программам  основного  общего  и  среднего  общего  образования  в  2021году»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9245CF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lastRenderedPageBreak/>
              <w:t xml:space="preserve">      январь  </w:t>
            </w:r>
          </w:p>
          <w:p w:rsidR="009245CF" w:rsidRPr="009245CF" w:rsidRDefault="009245CF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 xml:space="preserve">      2021 год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5CF" w:rsidRPr="009245CF" w:rsidRDefault="009245CF" w:rsidP="0090533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Администрация, учителя-предметники</w:t>
            </w:r>
          </w:p>
        </w:tc>
      </w:tr>
      <w:tr w:rsidR="009245CF" w:rsidRPr="009245CF" w:rsidTr="003D0351">
        <w:trPr>
          <w:trHeight w:val="771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9245CF" w:rsidP="003D73DA">
            <w:pPr>
              <w:snapToGrid w:val="0"/>
              <w:jc w:val="center"/>
              <w:rPr>
                <w:b/>
                <w:color w:val="000000"/>
              </w:rPr>
            </w:pPr>
            <w:r w:rsidRPr="009245CF">
              <w:rPr>
                <w:b/>
                <w:color w:val="000000"/>
              </w:rPr>
              <w:lastRenderedPageBreak/>
              <w:t>3.2.</w:t>
            </w: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9245CF" w:rsidP="0090533E">
            <w:pPr>
              <w:snapToGrid w:val="0"/>
              <w:ind w:left="142" w:right="126"/>
              <w:rPr>
                <w:b/>
                <w:color w:val="000000"/>
              </w:rPr>
            </w:pPr>
            <w:r w:rsidRPr="009245CF">
              <w:rPr>
                <w:b/>
                <w:color w:val="000000"/>
              </w:rPr>
              <w:t xml:space="preserve">Разработка  приказов  </w:t>
            </w:r>
            <w:r>
              <w:rPr>
                <w:b/>
                <w:color w:val="000000"/>
              </w:rPr>
              <w:t xml:space="preserve">МОУ «СОШ» с. Рязанка </w:t>
            </w:r>
            <w:r w:rsidRPr="009245CF">
              <w:rPr>
                <w:b/>
                <w:color w:val="000000"/>
              </w:rPr>
              <w:t xml:space="preserve">по  организации  и  проведению  государственной  итоговой  аттестации  по  образовательным  программам  основного  общего  и  среднего  общего  образования  в  2020/2021учебном  году  </w:t>
            </w:r>
          </w:p>
        </w:tc>
        <w:tc>
          <w:tcPr>
            <w:tcW w:w="58" w:type="dxa"/>
            <w:tcBorders>
              <w:left w:val="single" w:sz="4" w:space="0" w:color="000000"/>
            </w:tcBorders>
            <w:shd w:val="clear" w:color="auto" w:fill="auto"/>
          </w:tcPr>
          <w:p w:rsidR="009245CF" w:rsidRPr="009245CF" w:rsidRDefault="009245CF" w:rsidP="003D73DA">
            <w:pPr>
              <w:snapToGrid w:val="0"/>
              <w:rPr>
                <w:color w:val="000000"/>
              </w:rPr>
            </w:pPr>
          </w:p>
        </w:tc>
      </w:tr>
      <w:tr w:rsidR="009245CF" w:rsidRPr="009245CF" w:rsidTr="003D0351">
        <w:trPr>
          <w:gridAfter w:val="1"/>
          <w:wAfter w:w="58" w:type="dxa"/>
          <w:trHeight w:val="408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9245CF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3.2.1.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9245CF" w:rsidP="0090533E">
            <w:pPr>
              <w:snapToGrid w:val="0"/>
              <w:ind w:left="142" w:right="126"/>
              <w:rPr>
                <w:color w:val="000000"/>
              </w:rPr>
            </w:pPr>
            <w:r w:rsidRPr="009245CF">
              <w:rPr>
                <w:color w:val="000000"/>
              </w:rPr>
              <w:t xml:space="preserve">О  назначении  </w:t>
            </w:r>
            <w:r w:rsidR="00F62E60">
              <w:rPr>
                <w:color w:val="000000"/>
              </w:rPr>
              <w:t>шнольного    координатора</w:t>
            </w:r>
            <w:r w:rsidRPr="009245CF">
              <w:rPr>
                <w:color w:val="000000"/>
              </w:rPr>
              <w:t xml:space="preserve">  по  организации  и  проведению государственной  итоговой  аттестации  по  образовательным  программам  основного  общего  и  среднего  общего  образования в 2020/2021 учебном году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9245CF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 xml:space="preserve">сентябрь </w:t>
            </w:r>
          </w:p>
          <w:p w:rsidR="009245CF" w:rsidRPr="009245CF" w:rsidRDefault="009245CF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>2020 года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5CF" w:rsidRPr="009245CF" w:rsidRDefault="00F62E60" w:rsidP="0090533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Администрация, </w:t>
            </w:r>
          </w:p>
        </w:tc>
      </w:tr>
      <w:tr w:rsidR="009245CF" w:rsidRPr="009245CF" w:rsidTr="003D0351">
        <w:trPr>
          <w:gridAfter w:val="1"/>
          <w:wAfter w:w="58" w:type="dxa"/>
          <w:trHeight w:val="2010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9245CF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3.2.2.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F62E60" w:rsidP="0090533E">
            <w:pPr>
              <w:snapToGrid w:val="0"/>
              <w:ind w:left="142" w:right="126"/>
              <w:rPr>
                <w:color w:val="000000"/>
              </w:rPr>
            </w:pPr>
            <w:r>
              <w:rPr>
                <w:color w:val="000000"/>
              </w:rPr>
              <w:t>Ознакомление с приказом «</w:t>
            </w:r>
            <w:r w:rsidR="009245CF" w:rsidRPr="009245CF">
              <w:rPr>
                <w:color w:val="000000"/>
              </w:rPr>
              <w:t>О  перечне  видов  работ  по  подготовке  и  проведению государственной  итоговой аттестации  по образовательным  программам   основного общего   и среднего  общего  образования</w:t>
            </w:r>
            <w:r>
              <w:rPr>
                <w:color w:val="000000"/>
              </w:rPr>
              <w:t>»</w:t>
            </w:r>
            <w:r w:rsidR="009245CF" w:rsidRPr="009245CF">
              <w:rPr>
                <w:color w:val="000000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9245CF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 xml:space="preserve">октябрь </w:t>
            </w:r>
          </w:p>
          <w:p w:rsidR="009245CF" w:rsidRPr="009245CF" w:rsidRDefault="009245CF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>2020 года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5CF" w:rsidRPr="009245CF" w:rsidRDefault="00F62E60" w:rsidP="0090533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Администрация, учителя-предметники</w:t>
            </w:r>
          </w:p>
        </w:tc>
      </w:tr>
      <w:tr w:rsidR="009245CF" w:rsidRPr="009245CF" w:rsidTr="003D0351">
        <w:trPr>
          <w:gridAfter w:val="1"/>
          <w:wAfter w:w="58" w:type="dxa"/>
          <w:trHeight w:val="556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9245CF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3.2.3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F62E60" w:rsidP="0090533E">
            <w:pPr>
              <w:snapToGrid w:val="0"/>
              <w:ind w:left="142" w:right="126"/>
              <w:rPr>
                <w:color w:val="000000"/>
              </w:rPr>
            </w:pPr>
            <w:r>
              <w:rPr>
                <w:color w:val="000000"/>
              </w:rPr>
              <w:t xml:space="preserve"> Ознакомление с приказом «</w:t>
            </w:r>
            <w:r w:rsidR="009245CF" w:rsidRPr="009245CF">
              <w:rPr>
                <w:color w:val="000000"/>
              </w:rPr>
              <w:t>Об  организации  подготовки  и  проведения  государственной  итоговой  аттестации  по  образовательным  программам  основного  общего  и  среднего  общего  образования  на  территории  Турковского  муниципального  района  в  2020-2021 учебном  году</w:t>
            </w:r>
            <w:r>
              <w:rPr>
                <w:color w:val="000000"/>
              </w:rPr>
              <w:t>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9245CF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>сентябрь-</w:t>
            </w:r>
          </w:p>
          <w:p w:rsidR="009245CF" w:rsidRPr="009245CF" w:rsidRDefault="009245CF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>октябрь</w:t>
            </w:r>
          </w:p>
          <w:p w:rsidR="009245CF" w:rsidRPr="009245CF" w:rsidRDefault="009245CF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 xml:space="preserve"> 2020 года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5CF" w:rsidRPr="009245CF" w:rsidRDefault="00F62E60" w:rsidP="0090533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Администрация, учителя-предметники</w:t>
            </w:r>
          </w:p>
        </w:tc>
      </w:tr>
      <w:tr w:rsidR="009245CF" w:rsidRPr="009245CF" w:rsidTr="003D0351">
        <w:trPr>
          <w:gridAfter w:val="1"/>
          <w:wAfter w:w="58" w:type="dxa"/>
          <w:trHeight w:val="1041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9245CF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3.2.4.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F62E60" w:rsidP="0090533E">
            <w:pPr>
              <w:snapToGrid w:val="0"/>
              <w:ind w:left="142" w:right="126"/>
              <w:rPr>
                <w:color w:val="000000"/>
              </w:rPr>
            </w:pPr>
            <w:r>
              <w:rPr>
                <w:color w:val="000000"/>
              </w:rPr>
              <w:t>Ознакомление с приказом «</w:t>
            </w:r>
            <w:r w:rsidR="009245CF" w:rsidRPr="009245CF">
              <w:rPr>
                <w:color w:val="000000"/>
              </w:rPr>
              <w:t>Об  организации  информирования  участников  государственной  итоговой  аттестации     по   образовательным  программам  основного  общего образования и  их  родителей     (законных  представителей) по  вопросам  организации   и  проведения  итогового  собеседования  по  русскому  языку, государственной  итоговой  аттестации по образовательным программам  основного  общего  образования</w:t>
            </w:r>
            <w:r>
              <w:rPr>
                <w:color w:val="000000"/>
              </w:rPr>
              <w:t>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5CF" w:rsidRPr="009245CF" w:rsidRDefault="009245CF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>сентябрь</w:t>
            </w:r>
          </w:p>
          <w:p w:rsidR="009245CF" w:rsidRPr="009245CF" w:rsidRDefault="009245CF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 xml:space="preserve"> 2020 года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5CF" w:rsidRPr="009245CF" w:rsidRDefault="00F62E60" w:rsidP="0090533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Администрация, учителя-предметники</w:t>
            </w:r>
          </w:p>
        </w:tc>
      </w:tr>
      <w:tr w:rsidR="00F62E60" w:rsidRPr="009245CF" w:rsidTr="003D0351">
        <w:trPr>
          <w:gridAfter w:val="1"/>
          <w:wAfter w:w="58" w:type="dxa"/>
          <w:trHeight w:val="2010"/>
        </w:trPr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E60" w:rsidRPr="009245CF" w:rsidRDefault="00F62E60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lastRenderedPageBreak/>
              <w:t>3.2.5.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E60" w:rsidRPr="009245CF" w:rsidRDefault="00F62E60" w:rsidP="0090533E">
            <w:pPr>
              <w:snapToGrid w:val="0"/>
              <w:ind w:left="142" w:right="126"/>
              <w:rPr>
                <w:color w:val="000000"/>
              </w:rPr>
            </w:pPr>
            <w:r>
              <w:rPr>
                <w:color w:val="000000"/>
              </w:rPr>
              <w:t>Ознакомление с приказом «</w:t>
            </w:r>
            <w:r w:rsidRPr="009245CF">
              <w:rPr>
                <w:color w:val="000000"/>
              </w:rPr>
              <w:t>Об  организации  информирования  участников  государственной итоговой  аттестации по образовательным программам  среднего  общего  образования  и  их родителе</w:t>
            </w:r>
            <w:proofErr w:type="gramStart"/>
            <w:r w:rsidRPr="009245CF">
              <w:rPr>
                <w:color w:val="000000"/>
              </w:rPr>
              <w:t>й(</w:t>
            </w:r>
            <w:proofErr w:type="gramEnd"/>
            <w:r w:rsidRPr="009245CF">
              <w:rPr>
                <w:color w:val="000000"/>
              </w:rPr>
              <w:t>законных представителей) по  вопросам  организации  и  проведения  государственной  итоговой  аттестации  по  образовательным  программам  среднего  общего  образования, итогового сочинения(изложения)</w:t>
            </w:r>
            <w:r>
              <w:rPr>
                <w:color w:val="000000"/>
              </w:rPr>
              <w:t>»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E60" w:rsidRPr="009245CF" w:rsidRDefault="00F62E60" w:rsidP="0090533E">
            <w:pPr>
              <w:snapToGrid w:val="0"/>
            </w:pPr>
            <w:r w:rsidRPr="009245CF">
              <w:t>сентябрь</w:t>
            </w:r>
          </w:p>
          <w:p w:rsidR="00F62E60" w:rsidRPr="009245CF" w:rsidRDefault="00F62E60" w:rsidP="0090533E">
            <w:r w:rsidRPr="009245CF">
              <w:t xml:space="preserve"> 2020 года</w:t>
            </w:r>
          </w:p>
        </w:tc>
        <w:tc>
          <w:tcPr>
            <w:tcW w:w="3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E60" w:rsidRPr="00B75A94" w:rsidRDefault="00F62E60" w:rsidP="0090533E">
            <w:pPr>
              <w:rPr>
                <w:color w:val="000000"/>
              </w:rPr>
            </w:pPr>
            <w:r w:rsidRPr="00B75A94">
              <w:rPr>
                <w:color w:val="000000"/>
              </w:rPr>
              <w:t>Администрация, учителя</w:t>
            </w:r>
            <w:r>
              <w:rPr>
                <w:color w:val="000000"/>
              </w:rPr>
              <w:t>-предметники</w:t>
            </w:r>
          </w:p>
        </w:tc>
      </w:tr>
      <w:tr w:rsidR="00F62E60" w:rsidRPr="009245CF" w:rsidTr="003D0351">
        <w:trPr>
          <w:gridAfter w:val="1"/>
          <w:wAfter w:w="58" w:type="dxa"/>
          <w:trHeight w:val="1573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E60" w:rsidRPr="009245CF" w:rsidRDefault="00F62E60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3.2.6.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E60" w:rsidRPr="009245CF" w:rsidRDefault="00F62E60" w:rsidP="0090533E">
            <w:pPr>
              <w:snapToGrid w:val="0"/>
              <w:ind w:left="142" w:right="126"/>
              <w:rPr>
                <w:color w:val="000000"/>
              </w:rPr>
            </w:pPr>
            <w:r>
              <w:rPr>
                <w:color w:val="000000"/>
              </w:rPr>
              <w:t>Ознакомление с приказом «</w:t>
            </w:r>
            <w:r w:rsidRPr="009245CF">
              <w:rPr>
                <w:color w:val="000000"/>
              </w:rPr>
              <w:t>Об организации и проведении региональных проверочных работ по математике для обучающихся  9 – х классов в 2020/2021 учебном году</w:t>
            </w:r>
            <w:r>
              <w:rPr>
                <w:color w:val="000000"/>
              </w:rPr>
              <w:t>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E60" w:rsidRPr="009245CF" w:rsidRDefault="00F62E60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 xml:space="preserve">ноябрь </w:t>
            </w:r>
          </w:p>
          <w:p w:rsidR="00F62E60" w:rsidRPr="009245CF" w:rsidRDefault="00F62E60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 xml:space="preserve">     2020 года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E60" w:rsidRPr="00B75A94" w:rsidRDefault="00F62E60" w:rsidP="0090533E">
            <w:pPr>
              <w:rPr>
                <w:color w:val="000000"/>
              </w:rPr>
            </w:pPr>
            <w:r w:rsidRPr="00B75A94">
              <w:rPr>
                <w:color w:val="000000"/>
              </w:rPr>
              <w:t>Администрация, учителя</w:t>
            </w:r>
            <w:r>
              <w:rPr>
                <w:color w:val="000000"/>
              </w:rPr>
              <w:t>-предметники</w:t>
            </w:r>
          </w:p>
        </w:tc>
      </w:tr>
      <w:tr w:rsidR="00F62E60" w:rsidRPr="009245CF" w:rsidTr="003D0351">
        <w:trPr>
          <w:gridAfter w:val="1"/>
          <w:wAfter w:w="58" w:type="dxa"/>
          <w:trHeight w:val="1390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E60" w:rsidRPr="009245CF" w:rsidRDefault="00F62E60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3.2.7.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E60" w:rsidRPr="009245CF" w:rsidRDefault="00F62E60" w:rsidP="0090533E">
            <w:pPr>
              <w:snapToGrid w:val="0"/>
              <w:ind w:left="142" w:right="126"/>
              <w:rPr>
                <w:color w:val="000000"/>
              </w:rPr>
            </w:pPr>
            <w:r>
              <w:rPr>
                <w:color w:val="000000"/>
              </w:rPr>
              <w:t>Ознакомление с приказом «</w:t>
            </w:r>
            <w:r w:rsidRPr="009245CF">
              <w:rPr>
                <w:color w:val="000000"/>
              </w:rPr>
              <w:t>О проведении тренировочного экзамена по учебному предмету «Информатика и информационно-коммуникационные технологи</w:t>
            </w:r>
            <w:proofErr w:type="gramStart"/>
            <w:r w:rsidRPr="009245CF">
              <w:rPr>
                <w:color w:val="000000"/>
              </w:rPr>
              <w:t>и(</w:t>
            </w:r>
            <w:proofErr w:type="gramEnd"/>
            <w:r w:rsidRPr="009245CF">
              <w:rPr>
                <w:color w:val="000000"/>
              </w:rPr>
              <w:t>ИКТ) в компьютерной форме</w:t>
            </w:r>
            <w:r>
              <w:rPr>
                <w:color w:val="000000"/>
              </w:rPr>
              <w:t>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E60" w:rsidRPr="009245CF" w:rsidRDefault="00F62E60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>ноябрь                 2020 года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E60" w:rsidRPr="00B75A94" w:rsidRDefault="00F62E60" w:rsidP="0090533E">
            <w:pPr>
              <w:rPr>
                <w:color w:val="000000"/>
              </w:rPr>
            </w:pPr>
            <w:r w:rsidRPr="00B75A94">
              <w:rPr>
                <w:color w:val="000000"/>
              </w:rPr>
              <w:t>Администрация, учителя</w:t>
            </w:r>
            <w:r>
              <w:rPr>
                <w:color w:val="000000"/>
              </w:rPr>
              <w:t>-предметники</w:t>
            </w:r>
          </w:p>
        </w:tc>
      </w:tr>
      <w:tr w:rsidR="00F62E60" w:rsidRPr="009245CF" w:rsidTr="003D0351">
        <w:trPr>
          <w:gridAfter w:val="1"/>
          <w:wAfter w:w="58" w:type="dxa"/>
          <w:trHeight w:val="1090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E60" w:rsidRPr="009245CF" w:rsidRDefault="00F62E60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3.2.8.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E60" w:rsidRPr="009245CF" w:rsidRDefault="00F62E60" w:rsidP="0090533E">
            <w:pPr>
              <w:snapToGrid w:val="0"/>
              <w:ind w:left="142" w:right="126"/>
              <w:rPr>
                <w:color w:val="000000"/>
              </w:rPr>
            </w:pPr>
            <w:r>
              <w:rPr>
                <w:color w:val="000000"/>
              </w:rPr>
              <w:t>Ознакомление с приказом «</w:t>
            </w:r>
            <w:r w:rsidRPr="009245CF">
              <w:rPr>
                <w:color w:val="000000"/>
              </w:rPr>
              <w:t>О проведении итогового сочинения (изложения) в 2020/2021 учебном году</w:t>
            </w:r>
            <w:r>
              <w:rPr>
                <w:color w:val="000000"/>
              </w:rPr>
              <w:t>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E60" w:rsidRPr="009245CF" w:rsidRDefault="00F62E60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>ноябрь</w:t>
            </w:r>
            <w:r w:rsidRPr="009245CF">
              <w:rPr>
                <w:color w:val="000000"/>
              </w:rPr>
              <w:br/>
              <w:t>2020 года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E60" w:rsidRPr="00B75A94" w:rsidRDefault="00F62E60" w:rsidP="0090533E">
            <w:pPr>
              <w:rPr>
                <w:color w:val="000000"/>
              </w:rPr>
            </w:pPr>
            <w:r w:rsidRPr="00B75A94">
              <w:rPr>
                <w:color w:val="000000"/>
              </w:rPr>
              <w:t>Администрация, учителя</w:t>
            </w:r>
            <w:r>
              <w:rPr>
                <w:color w:val="000000"/>
              </w:rPr>
              <w:t>-предметники</w:t>
            </w:r>
          </w:p>
        </w:tc>
      </w:tr>
      <w:tr w:rsidR="00F62E60" w:rsidRPr="009245CF" w:rsidTr="003D0351">
        <w:trPr>
          <w:gridAfter w:val="1"/>
          <w:wAfter w:w="58" w:type="dxa"/>
          <w:trHeight w:val="1096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E60" w:rsidRPr="009245CF" w:rsidRDefault="00F62E60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3.2.9.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E60" w:rsidRPr="009245CF" w:rsidRDefault="00F62E60" w:rsidP="0090533E">
            <w:pPr>
              <w:snapToGrid w:val="0"/>
              <w:ind w:left="142" w:right="126"/>
              <w:rPr>
                <w:color w:val="000000"/>
              </w:rPr>
            </w:pPr>
            <w:r>
              <w:rPr>
                <w:color w:val="000000"/>
              </w:rPr>
              <w:t>Ознакомление с приказом «</w:t>
            </w:r>
            <w:r w:rsidRPr="009245CF">
              <w:rPr>
                <w:color w:val="000000"/>
              </w:rPr>
              <w:t>О проведении итогового собеседования по русскому языку  в 2020/2021учебном году</w:t>
            </w:r>
            <w:r>
              <w:rPr>
                <w:color w:val="000000"/>
              </w:rPr>
              <w:t>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E60" w:rsidRPr="009245CF" w:rsidRDefault="00F62E60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>декабрь</w:t>
            </w:r>
            <w:r w:rsidRPr="009245CF">
              <w:rPr>
                <w:color w:val="000000"/>
              </w:rPr>
              <w:br/>
              <w:t>2020 года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E60" w:rsidRPr="00B75A94" w:rsidRDefault="00F62E60" w:rsidP="0090533E">
            <w:pPr>
              <w:rPr>
                <w:color w:val="000000"/>
              </w:rPr>
            </w:pPr>
            <w:r w:rsidRPr="00B75A94">
              <w:rPr>
                <w:color w:val="000000"/>
              </w:rPr>
              <w:t>Администрация, учителя</w:t>
            </w:r>
            <w:r>
              <w:rPr>
                <w:color w:val="000000"/>
              </w:rPr>
              <w:t>-предметники</w:t>
            </w:r>
          </w:p>
        </w:tc>
      </w:tr>
      <w:tr w:rsidR="00F62E60" w:rsidRPr="009245CF" w:rsidTr="003D0351">
        <w:trPr>
          <w:gridAfter w:val="1"/>
          <w:wAfter w:w="58" w:type="dxa"/>
          <w:trHeight w:val="1690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E60" w:rsidRPr="009245CF" w:rsidRDefault="00F62E60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3.2.10.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E60" w:rsidRPr="009245CF" w:rsidRDefault="00F62E60" w:rsidP="0090533E">
            <w:pPr>
              <w:snapToGrid w:val="0"/>
              <w:ind w:left="142" w:right="126"/>
              <w:rPr>
                <w:color w:val="000000"/>
              </w:rPr>
            </w:pPr>
            <w:r>
              <w:rPr>
                <w:color w:val="000000"/>
              </w:rPr>
              <w:t>Ознакомление с приказом «</w:t>
            </w:r>
            <w:r w:rsidRPr="009245CF">
              <w:rPr>
                <w:color w:val="000000"/>
              </w:rPr>
              <w:t>О проведении тренировочного экзамена по учебному предмету «Информатика и  информационно-коммуникационные технологи</w:t>
            </w:r>
            <w:proofErr w:type="gramStart"/>
            <w:r w:rsidRPr="009245CF">
              <w:rPr>
                <w:color w:val="000000"/>
              </w:rPr>
              <w:t>и(</w:t>
            </w:r>
            <w:proofErr w:type="gramEnd"/>
            <w:r w:rsidRPr="009245CF">
              <w:rPr>
                <w:color w:val="000000"/>
              </w:rPr>
              <w:t>ИКТ)» в компьютерной форме собеседования по русскому языку  в 2020/2021учебном году</w:t>
            </w:r>
            <w:r>
              <w:rPr>
                <w:color w:val="000000"/>
              </w:rPr>
              <w:t>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E60" w:rsidRPr="009245CF" w:rsidRDefault="00F62E60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>ноябрь</w:t>
            </w:r>
            <w:r w:rsidRPr="009245CF">
              <w:rPr>
                <w:color w:val="000000"/>
              </w:rPr>
              <w:br/>
              <w:t xml:space="preserve">2020 года 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E60" w:rsidRPr="00B75A94" w:rsidRDefault="00F62E60" w:rsidP="0090533E">
            <w:pPr>
              <w:rPr>
                <w:color w:val="000000"/>
              </w:rPr>
            </w:pPr>
            <w:r w:rsidRPr="00B75A94">
              <w:rPr>
                <w:color w:val="000000"/>
              </w:rPr>
              <w:t>Администрация, учителя</w:t>
            </w:r>
            <w:r>
              <w:rPr>
                <w:color w:val="000000"/>
              </w:rPr>
              <w:t>-предметники</w:t>
            </w:r>
          </w:p>
        </w:tc>
      </w:tr>
      <w:tr w:rsidR="00F62E60" w:rsidRPr="009245CF" w:rsidTr="003D0351">
        <w:trPr>
          <w:gridAfter w:val="1"/>
          <w:wAfter w:w="58" w:type="dxa"/>
          <w:trHeight w:val="1466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E60" w:rsidRPr="009245CF" w:rsidRDefault="00F62E60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3.2.11.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E60" w:rsidRPr="009245CF" w:rsidRDefault="00F62E60" w:rsidP="0090533E">
            <w:pPr>
              <w:snapToGrid w:val="0"/>
              <w:ind w:left="142" w:right="126"/>
              <w:rPr>
                <w:color w:val="000000"/>
              </w:rPr>
            </w:pPr>
            <w:r>
              <w:rPr>
                <w:color w:val="000000"/>
              </w:rPr>
              <w:t>Ознакомление с приказом «</w:t>
            </w:r>
            <w:r w:rsidRPr="009245CF">
              <w:rPr>
                <w:color w:val="000000"/>
              </w:rPr>
              <w:t xml:space="preserve">О  сроках,  порядке  и  местах  подачи  заявлений   на  сдачу государственной  итоговой  аттестации  по   образовательным  программам  основного общего  и  среднего  общего  образования,  </w:t>
            </w:r>
            <w:r w:rsidRPr="009245CF">
              <w:rPr>
                <w:color w:val="000000"/>
              </w:rPr>
              <w:lastRenderedPageBreak/>
              <w:t>местах  регистрации  на  сдачу  единого  государственного   экзамена (для  выпускников  прошлых  лет) в 2020/2021 учебном году</w:t>
            </w:r>
            <w:r>
              <w:rPr>
                <w:color w:val="000000"/>
              </w:rPr>
              <w:t>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E60" w:rsidRPr="009245CF" w:rsidRDefault="00F62E60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lastRenderedPageBreak/>
              <w:t>ноябрь</w:t>
            </w:r>
          </w:p>
          <w:p w:rsidR="00F62E60" w:rsidRPr="009245CF" w:rsidRDefault="00F62E60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 xml:space="preserve"> 2020 г.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E60" w:rsidRPr="00B75A94" w:rsidRDefault="00F62E60" w:rsidP="0090533E">
            <w:pPr>
              <w:rPr>
                <w:color w:val="000000"/>
              </w:rPr>
            </w:pPr>
            <w:r w:rsidRPr="00B75A94">
              <w:rPr>
                <w:color w:val="000000"/>
              </w:rPr>
              <w:t>Администрация, учителя</w:t>
            </w:r>
            <w:r>
              <w:rPr>
                <w:color w:val="000000"/>
              </w:rPr>
              <w:t>-предметники</w:t>
            </w:r>
          </w:p>
        </w:tc>
      </w:tr>
      <w:tr w:rsidR="00F62E60" w:rsidRPr="009245CF" w:rsidTr="003D0351">
        <w:trPr>
          <w:gridAfter w:val="1"/>
          <w:wAfter w:w="58" w:type="dxa"/>
          <w:trHeight w:val="1415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E60" w:rsidRPr="009245CF" w:rsidRDefault="00F62E60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lastRenderedPageBreak/>
              <w:t>3.2.12.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E60" w:rsidRPr="009245CF" w:rsidRDefault="00F62E60" w:rsidP="0090533E">
            <w:pPr>
              <w:snapToGrid w:val="0"/>
              <w:ind w:left="142" w:right="126"/>
              <w:rPr>
                <w:color w:val="000000"/>
              </w:rPr>
            </w:pPr>
            <w:r w:rsidRPr="009245CF">
              <w:rPr>
                <w:color w:val="000000"/>
              </w:rPr>
              <w:t>Участие в  проведении областного родительского собрания «Готовимся к экзаменам вместе»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E60" w:rsidRPr="009245CF" w:rsidRDefault="00F62E60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>октябрь,</w:t>
            </w:r>
          </w:p>
          <w:p w:rsidR="00F62E60" w:rsidRPr="009245CF" w:rsidRDefault="00F62E60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 xml:space="preserve"> ноябрь </w:t>
            </w:r>
            <w:r w:rsidRPr="009245CF">
              <w:rPr>
                <w:color w:val="000000"/>
              </w:rPr>
              <w:br/>
              <w:t>2020 года</w:t>
            </w:r>
          </w:p>
          <w:p w:rsidR="00F62E60" w:rsidRPr="009245CF" w:rsidRDefault="00F62E60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>январь</w:t>
            </w:r>
          </w:p>
          <w:p w:rsidR="00F62E60" w:rsidRPr="009245CF" w:rsidRDefault="00F62E60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 xml:space="preserve"> 2021 года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E60" w:rsidRPr="00B75A94" w:rsidRDefault="00F62E60" w:rsidP="0090533E">
            <w:pPr>
              <w:rPr>
                <w:color w:val="000000"/>
              </w:rPr>
            </w:pPr>
            <w:r w:rsidRPr="00B75A94">
              <w:rPr>
                <w:color w:val="000000"/>
              </w:rPr>
              <w:t>Администрация,</w:t>
            </w:r>
            <w:r>
              <w:rPr>
                <w:color w:val="000000"/>
              </w:rPr>
              <w:t xml:space="preserve"> 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уководители 9,11 классов</w:t>
            </w:r>
          </w:p>
        </w:tc>
      </w:tr>
      <w:tr w:rsidR="00F62E60" w:rsidRPr="009245CF" w:rsidTr="003D0351">
        <w:trPr>
          <w:gridAfter w:val="1"/>
          <w:wAfter w:w="58" w:type="dxa"/>
          <w:trHeight w:val="1690"/>
        </w:trPr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E60" w:rsidRPr="009245CF" w:rsidRDefault="00F62E60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3.2.13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E60" w:rsidRPr="009245CF" w:rsidRDefault="00F62E60" w:rsidP="0090533E">
            <w:pPr>
              <w:snapToGrid w:val="0"/>
              <w:ind w:left="142" w:right="126"/>
              <w:rPr>
                <w:color w:val="000000"/>
              </w:rPr>
            </w:pPr>
            <w:r>
              <w:rPr>
                <w:color w:val="000000"/>
              </w:rPr>
              <w:t>Ознакомление с приказом «</w:t>
            </w:r>
            <w:r w:rsidRPr="009245CF">
              <w:rPr>
                <w:color w:val="000000"/>
              </w:rPr>
              <w:t>О  порядке подачи заявлений на прохождение государственной итоговой аттестации по образовательным программам основного общего образования  в 2021году</w:t>
            </w:r>
            <w:r>
              <w:rPr>
                <w:color w:val="000000"/>
              </w:rPr>
              <w:t>»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E60" w:rsidRPr="009245CF" w:rsidRDefault="00F62E60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 xml:space="preserve">декабрь </w:t>
            </w:r>
          </w:p>
          <w:p w:rsidR="00F62E60" w:rsidRPr="009245CF" w:rsidRDefault="00F62E60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>2020 г.</w:t>
            </w:r>
          </w:p>
        </w:tc>
        <w:tc>
          <w:tcPr>
            <w:tcW w:w="3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E60" w:rsidRPr="00B75A94" w:rsidRDefault="00F62E60" w:rsidP="0090533E">
            <w:pPr>
              <w:rPr>
                <w:color w:val="000000"/>
              </w:rPr>
            </w:pPr>
            <w:r w:rsidRPr="00B75A94">
              <w:rPr>
                <w:color w:val="000000"/>
              </w:rPr>
              <w:t>Администрация, учителя</w:t>
            </w:r>
            <w:r>
              <w:rPr>
                <w:color w:val="000000"/>
              </w:rPr>
              <w:t>-предметники</w:t>
            </w:r>
          </w:p>
        </w:tc>
      </w:tr>
      <w:tr w:rsidR="00F62E60" w:rsidRPr="009245CF" w:rsidTr="003D0351">
        <w:trPr>
          <w:gridAfter w:val="1"/>
          <w:wAfter w:w="58" w:type="dxa"/>
          <w:trHeight w:val="2010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E60" w:rsidRPr="009245CF" w:rsidRDefault="00F62E60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3.2.14.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E60" w:rsidRPr="009245CF" w:rsidRDefault="00F62E60" w:rsidP="0090533E">
            <w:pPr>
              <w:snapToGrid w:val="0"/>
              <w:ind w:left="142" w:right="126"/>
              <w:rPr>
                <w:color w:val="000000"/>
              </w:rPr>
            </w:pPr>
            <w:r>
              <w:rPr>
                <w:color w:val="000000"/>
              </w:rPr>
              <w:t>Ознакомление с приказом «</w:t>
            </w:r>
            <w:r w:rsidRPr="009245CF">
              <w:rPr>
                <w:color w:val="000000"/>
              </w:rPr>
              <w:t>О порядке окончания 2020/2021 учебного года и проведения государственной итоговой аттестации обучающихся 9, 11 классов общеобразовательных учреждений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E60" w:rsidRPr="009245CF" w:rsidRDefault="00F62E60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>май</w:t>
            </w:r>
          </w:p>
          <w:p w:rsidR="00F62E60" w:rsidRPr="009245CF" w:rsidRDefault="00F62E60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>2021 года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E60" w:rsidRPr="009245CF" w:rsidRDefault="00F62E60" w:rsidP="0090533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Администрация, учителя-предметники</w:t>
            </w:r>
          </w:p>
        </w:tc>
      </w:tr>
      <w:tr w:rsidR="00F62E60" w:rsidRPr="009245CF" w:rsidTr="003D0351">
        <w:trPr>
          <w:trHeight w:val="856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E60" w:rsidRPr="009245CF" w:rsidRDefault="00F62E60" w:rsidP="003D73DA">
            <w:pPr>
              <w:snapToGrid w:val="0"/>
              <w:jc w:val="center"/>
              <w:rPr>
                <w:b/>
                <w:color w:val="000000"/>
              </w:rPr>
            </w:pPr>
            <w:r w:rsidRPr="009245CF">
              <w:rPr>
                <w:b/>
                <w:color w:val="000000"/>
              </w:rPr>
              <w:t>3.3.</w:t>
            </w: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E60" w:rsidRPr="009245CF" w:rsidRDefault="00F62E60" w:rsidP="0090533E">
            <w:pPr>
              <w:snapToGrid w:val="0"/>
              <w:ind w:left="142" w:right="126"/>
              <w:rPr>
                <w:b/>
                <w:color w:val="000000"/>
              </w:rPr>
            </w:pPr>
            <w:r w:rsidRPr="009245CF">
              <w:rPr>
                <w:b/>
                <w:color w:val="000000"/>
              </w:rPr>
              <w:t>Подготовка информационных писем управления  образования  по организации и проведению государственной  итоговой аттестации и единого государственного экзамена в 2021году в Турковском районе:</w:t>
            </w:r>
          </w:p>
        </w:tc>
        <w:tc>
          <w:tcPr>
            <w:tcW w:w="58" w:type="dxa"/>
            <w:tcBorders>
              <w:left w:val="single" w:sz="4" w:space="0" w:color="000000"/>
            </w:tcBorders>
            <w:shd w:val="clear" w:color="auto" w:fill="auto"/>
          </w:tcPr>
          <w:p w:rsidR="00F62E60" w:rsidRPr="009245CF" w:rsidRDefault="00F62E60" w:rsidP="003D73DA">
            <w:pPr>
              <w:snapToGrid w:val="0"/>
              <w:rPr>
                <w:color w:val="000000"/>
              </w:rPr>
            </w:pPr>
          </w:p>
        </w:tc>
      </w:tr>
      <w:tr w:rsidR="00F62E60" w:rsidRPr="009245CF" w:rsidTr="003D0351">
        <w:trPr>
          <w:gridAfter w:val="1"/>
          <w:wAfter w:w="58" w:type="dxa"/>
          <w:trHeight w:val="571"/>
        </w:trPr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E60" w:rsidRPr="009245CF" w:rsidRDefault="00F62E60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3.3.1.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E60" w:rsidRPr="009245CF" w:rsidRDefault="00F62E60" w:rsidP="0090533E">
            <w:pPr>
              <w:snapToGrid w:val="0"/>
              <w:ind w:left="142" w:right="126"/>
              <w:rPr>
                <w:color w:val="000000"/>
              </w:rPr>
            </w:pPr>
            <w:r w:rsidRPr="009245CF">
              <w:rPr>
                <w:color w:val="000000"/>
              </w:rPr>
              <w:t>О работе телефонов «горячей линии»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E60" w:rsidRPr="009245CF" w:rsidRDefault="00F62E60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>сентябрь</w:t>
            </w:r>
          </w:p>
          <w:p w:rsidR="00F62E60" w:rsidRPr="009245CF" w:rsidRDefault="00F62E60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 xml:space="preserve"> 2020 г.</w:t>
            </w:r>
          </w:p>
        </w:tc>
        <w:tc>
          <w:tcPr>
            <w:tcW w:w="3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E60" w:rsidRPr="009245CF" w:rsidRDefault="00F62E60" w:rsidP="0090533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Администрация,</w:t>
            </w:r>
          </w:p>
        </w:tc>
      </w:tr>
      <w:tr w:rsidR="00F62E60" w:rsidRPr="009245CF" w:rsidTr="003D0351">
        <w:trPr>
          <w:gridAfter w:val="1"/>
          <w:wAfter w:w="58" w:type="dxa"/>
          <w:trHeight w:val="1952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E60" w:rsidRPr="009245CF" w:rsidRDefault="00F62E60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3.3.2.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E60" w:rsidRPr="009245CF" w:rsidRDefault="00F62E60" w:rsidP="0090533E">
            <w:pPr>
              <w:snapToGrid w:val="0"/>
              <w:ind w:left="142" w:right="126"/>
              <w:rPr>
                <w:color w:val="000000"/>
              </w:rPr>
            </w:pPr>
            <w:r w:rsidRPr="009245CF">
              <w:rPr>
                <w:color w:val="000000"/>
              </w:rPr>
              <w:t>Об использовании в 2020/2021 учебном году нормативных документов и методических рекомендаций при подготовке и проведении государственной итоговой  аттестации, единого государственного экзамена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E60" w:rsidRPr="009245CF" w:rsidRDefault="00F62E60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 xml:space="preserve">октябрь </w:t>
            </w:r>
          </w:p>
          <w:p w:rsidR="00F62E60" w:rsidRPr="009245CF" w:rsidRDefault="00F62E60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>2020 г.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E60" w:rsidRPr="009245CF" w:rsidRDefault="00F62E60" w:rsidP="0090533E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Администрация,</w:t>
            </w:r>
          </w:p>
        </w:tc>
      </w:tr>
      <w:tr w:rsidR="00F62E60" w:rsidRPr="009245CF" w:rsidTr="003D0351">
        <w:trPr>
          <w:trHeight w:val="982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E60" w:rsidRPr="009245CF" w:rsidRDefault="00F62E60" w:rsidP="003D73DA">
            <w:pPr>
              <w:snapToGrid w:val="0"/>
              <w:jc w:val="center"/>
              <w:rPr>
                <w:b/>
                <w:color w:val="000000"/>
              </w:rPr>
            </w:pPr>
            <w:r w:rsidRPr="009245CF">
              <w:rPr>
                <w:b/>
                <w:color w:val="000000"/>
              </w:rPr>
              <w:t>3.3.3.</w:t>
            </w: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E60" w:rsidRPr="009245CF" w:rsidRDefault="00F62E60" w:rsidP="0090533E">
            <w:pPr>
              <w:snapToGrid w:val="0"/>
              <w:ind w:left="142" w:right="126"/>
              <w:rPr>
                <w:b/>
                <w:color w:val="000000"/>
              </w:rPr>
            </w:pPr>
            <w:r w:rsidRPr="009245CF">
              <w:rPr>
                <w:b/>
                <w:color w:val="000000"/>
              </w:rPr>
              <w:t>Инструктивно-методическое обеспечение организации и проведения государственной итоговой аттестации и единого государственного экзамена в 2021 году в Турковском районе:</w:t>
            </w:r>
          </w:p>
        </w:tc>
        <w:tc>
          <w:tcPr>
            <w:tcW w:w="58" w:type="dxa"/>
            <w:tcBorders>
              <w:left w:val="single" w:sz="4" w:space="0" w:color="000000"/>
            </w:tcBorders>
            <w:shd w:val="clear" w:color="auto" w:fill="auto"/>
          </w:tcPr>
          <w:p w:rsidR="00F62E60" w:rsidRPr="009245CF" w:rsidRDefault="00F62E60" w:rsidP="003D73DA">
            <w:pPr>
              <w:snapToGrid w:val="0"/>
              <w:rPr>
                <w:color w:val="000000"/>
              </w:rPr>
            </w:pPr>
          </w:p>
        </w:tc>
      </w:tr>
      <w:tr w:rsidR="00F62E60" w:rsidRPr="009245CF" w:rsidTr="003D0351">
        <w:trPr>
          <w:gridAfter w:val="1"/>
          <w:wAfter w:w="58" w:type="dxa"/>
          <w:trHeight w:val="1891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E60" w:rsidRPr="009245CF" w:rsidRDefault="00F62E60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3.3.4.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E60" w:rsidRPr="009245CF" w:rsidRDefault="00F62E60" w:rsidP="0090533E">
            <w:pPr>
              <w:snapToGrid w:val="0"/>
              <w:ind w:left="142" w:right="126"/>
              <w:rPr>
                <w:color w:val="000000"/>
              </w:rPr>
            </w:pPr>
            <w:r>
              <w:rPr>
                <w:color w:val="000000"/>
              </w:rPr>
              <w:t>Участие в   семинаре-совещании</w:t>
            </w:r>
            <w:r w:rsidRPr="009245CF">
              <w:rPr>
                <w:color w:val="000000"/>
              </w:rPr>
              <w:t xml:space="preserve"> для школьных координаторов по организации и проведению государственной  итоговой  аттестации обучающихся, единого государственного экзамена в 2020/2021 учебном году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E60" w:rsidRPr="009245CF" w:rsidRDefault="00F62E60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 xml:space="preserve">не реже </w:t>
            </w:r>
          </w:p>
          <w:p w:rsidR="00F62E60" w:rsidRPr="009245CF" w:rsidRDefault="00F62E60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>1 раза в два месяца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E60" w:rsidRPr="009245CF" w:rsidRDefault="00F62E60" w:rsidP="0090533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Школьный координатор</w:t>
            </w:r>
          </w:p>
        </w:tc>
      </w:tr>
      <w:tr w:rsidR="00F62E60" w:rsidRPr="009245CF" w:rsidTr="003D0351">
        <w:trPr>
          <w:gridAfter w:val="1"/>
          <w:wAfter w:w="58" w:type="dxa"/>
          <w:trHeight w:val="2500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E60" w:rsidRPr="009245CF" w:rsidRDefault="00F62E60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lastRenderedPageBreak/>
              <w:t>3.3.5.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E60" w:rsidRPr="009245CF" w:rsidRDefault="00F62E60" w:rsidP="0090533E">
            <w:pPr>
              <w:snapToGrid w:val="0"/>
              <w:ind w:left="142" w:right="126"/>
              <w:rPr>
                <w:color w:val="000000"/>
              </w:rPr>
            </w:pPr>
            <w:r w:rsidRPr="009245CF">
              <w:rPr>
                <w:color w:val="000000"/>
              </w:rPr>
              <w:t>Распределение видов работ по подготовке и проведению государственной  итоговой  аттестации обучающихся, освоивших основные общеобразовательные программы основного общего образования или среднего  общего образования, единого государственного экзамена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E60" w:rsidRPr="009245CF" w:rsidRDefault="00F62E60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 xml:space="preserve">октябрь </w:t>
            </w:r>
          </w:p>
          <w:p w:rsidR="00F62E60" w:rsidRPr="009245CF" w:rsidRDefault="00F62E60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>2020г.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E60" w:rsidRPr="009245CF" w:rsidRDefault="00F62E60" w:rsidP="0090533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</w:p>
        </w:tc>
      </w:tr>
      <w:tr w:rsidR="00F62E60" w:rsidRPr="009245CF" w:rsidTr="003D0351">
        <w:trPr>
          <w:gridAfter w:val="1"/>
          <w:wAfter w:w="58" w:type="dxa"/>
          <w:trHeight w:val="2280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E60" w:rsidRPr="009245CF" w:rsidRDefault="00F62E60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3.3.6.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E60" w:rsidRPr="009245CF" w:rsidRDefault="00F62E60" w:rsidP="0090533E">
            <w:pPr>
              <w:snapToGrid w:val="0"/>
              <w:ind w:left="142" w:right="126"/>
              <w:rPr>
                <w:color w:val="000000"/>
              </w:rPr>
            </w:pPr>
            <w:r w:rsidRPr="009245CF">
              <w:rPr>
                <w:color w:val="000000"/>
              </w:rPr>
              <w:t xml:space="preserve">Доведение    до  </w:t>
            </w:r>
            <w:r w:rsidR="00F7398C">
              <w:rPr>
                <w:color w:val="000000"/>
              </w:rPr>
              <w:t xml:space="preserve">педагогов </w:t>
            </w:r>
            <w:r w:rsidRPr="009245CF">
              <w:rPr>
                <w:color w:val="000000"/>
              </w:rPr>
              <w:t>инструктивно- методических материалов по подготовке и проведению государственной  итоговой аттестации обучающихся, освоивших основные общеобразовательные программы основного общего  и среднего  общего  образования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2E60" w:rsidRPr="009245CF" w:rsidRDefault="00F62E60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 xml:space="preserve">в течение учебного года, по  мере  поступления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2E60" w:rsidRPr="009245CF" w:rsidRDefault="00F7398C" w:rsidP="0090533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F62E60" w:rsidRPr="009245CF">
              <w:rPr>
                <w:color w:val="000000"/>
              </w:rPr>
              <w:t xml:space="preserve"> </w:t>
            </w:r>
          </w:p>
        </w:tc>
      </w:tr>
      <w:tr w:rsidR="00F7398C" w:rsidRPr="009245CF" w:rsidTr="003D0351">
        <w:trPr>
          <w:gridAfter w:val="1"/>
          <w:wAfter w:w="58" w:type="dxa"/>
          <w:trHeight w:val="1891"/>
        </w:trPr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3.3.7.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90533E">
            <w:pPr>
              <w:snapToGrid w:val="0"/>
              <w:ind w:left="142" w:right="126"/>
              <w:rPr>
                <w:color w:val="000000"/>
              </w:rPr>
            </w:pPr>
            <w:r w:rsidRPr="009245CF">
              <w:rPr>
                <w:color w:val="000000"/>
              </w:rPr>
              <w:t>Организация   информирования   участников государственной итоговой  аттестации - обучающихся, освоивших основные  общеобразовательные программы основного общего образования и среднее  общего  образования со справочными и инструктивно- методическим материалом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>в течение учебного года, по  мере  поступления</w:t>
            </w:r>
          </w:p>
        </w:tc>
        <w:tc>
          <w:tcPr>
            <w:tcW w:w="3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98C" w:rsidRPr="009245CF" w:rsidRDefault="00F7398C" w:rsidP="0090533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</w:p>
        </w:tc>
      </w:tr>
      <w:tr w:rsidR="00F7398C" w:rsidRPr="009245CF" w:rsidTr="003D0351">
        <w:trPr>
          <w:trHeight w:val="679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3D73DA">
            <w:pPr>
              <w:snapToGrid w:val="0"/>
              <w:jc w:val="center"/>
              <w:rPr>
                <w:b/>
                <w:color w:val="000000"/>
              </w:rPr>
            </w:pPr>
            <w:r w:rsidRPr="009245CF">
              <w:rPr>
                <w:b/>
                <w:color w:val="000000"/>
              </w:rPr>
              <w:t>4.</w:t>
            </w: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90533E">
            <w:pPr>
              <w:snapToGrid w:val="0"/>
              <w:ind w:left="142" w:right="126"/>
              <w:rPr>
                <w:b/>
                <w:color w:val="000000"/>
              </w:rPr>
            </w:pPr>
            <w:r w:rsidRPr="009245CF">
              <w:rPr>
                <w:b/>
                <w:color w:val="000000"/>
              </w:rPr>
              <w:t>Обучение  лиц</w:t>
            </w:r>
            <w:proofErr w:type="gramStart"/>
            <w:r w:rsidRPr="009245CF">
              <w:rPr>
                <w:b/>
                <w:color w:val="000000"/>
              </w:rPr>
              <w:t xml:space="preserve"> ,</w:t>
            </w:r>
            <w:proofErr w:type="gramEnd"/>
            <w:r w:rsidRPr="009245CF">
              <w:rPr>
                <w:b/>
                <w:color w:val="000000"/>
              </w:rPr>
              <w:t xml:space="preserve"> привлекаемых  к   проведению   государственной  итоговой  аттестации  по  образовательным  программам  основного  общего  и  среднего  общего  образования</w:t>
            </w:r>
          </w:p>
        </w:tc>
        <w:tc>
          <w:tcPr>
            <w:tcW w:w="58" w:type="dxa"/>
            <w:tcBorders>
              <w:left w:val="single" w:sz="4" w:space="0" w:color="000000"/>
            </w:tcBorders>
            <w:shd w:val="clear" w:color="auto" w:fill="auto"/>
          </w:tcPr>
          <w:p w:rsidR="00F7398C" w:rsidRPr="009245CF" w:rsidRDefault="00F7398C" w:rsidP="003D73DA">
            <w:pPr>
              <w:snapToGrid w:val="0"/>
              <w:rPr>
                <w:color w:val="000000"/>
              </w:rPr>
            </w:pPr>
          </w:p>
        </w:tc>
      </w:tr>
      <w:tr w:rsidR="00F7398C" w:rsidRPr="009245CF" w:rsidTr="003D0351">
        <w:trPr>
          <w:gridAfter w:val="1"/>
          <w:wAfter w:w="58" w:type="dxa"/>
          <w:trHeight w:val="1244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4.1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90533E">
            <w:pPr>
              <w:snapToGrid w:val="0"/>
              <w:ind w:left="142" w:right="126"/>
            </w:pPr>
            <w:r>
              <w:t>Участие в   постоянно  действующем  семинаре-совещании</w:t>
            </w:r>
            <w:r w:rsidRPr="009245CF">
              <w:t xml:space="preserve">  для  школьных координаторов по организации и проведению ГИА-9 и ГИА-11  в  2020/2021  учебном  году    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>1  раз  в  два  месяца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98C" w:rsidRPr="009245CF" w:rsidRDefault="00F7398C" w:rsidP="0090533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Школьный координатор</w:t>
            </w:r>
          </w:p>
        </w:tc>
      </w:tr>
      <w:tr w:rsidR="00F7398C" w:rsidRPr="009245CF" w:rsidTr="003D0351">
        <w:trPr>
          <w:gridAfter w:val="1"/>
          <w:wAfter w:w="58" w:type="dxa"/>
          <w:trHeight w:val="1417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4.2.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90533E">
            <w:pPr>
              <w:pStyle w:val="2"/>
              <w:shd w:val="clear" w:color="auto" w:fill="FFFFFF"/>
              <w:snapToGrid w:val="0"/>
              <w:ind w:left="142" w:right="126"/>
              <w:rPr>
                <w:color w:val="000000"/>
                <w:spacing w:val="-6"/>
                <w:sz w:val="24"/>
                <w:szCs w:val="24"/>
              </w:rPr>
            </w:pPr>
            <w:r w:rsidRPr="009245CF">
              <w:rPr>
                <w:color w:val="000000"/>
                <w:spacing w:val="-6"/>
                <w:sz w:val="24"/>
                <w:szCs w:val="24"/>
              </w:rPr>
              <w:t>Проведение по утвержденному расписанию итогового сочинения (изложения)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 xml:space="preserve">2 декабрь </w:t>
            </w:r>
          </w:p>
          <w:p w:rsidR="00F7398C" w:rsidRPr="009245CF" w:rsidRDefault="00F7398C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>2020.</w:t>
            </w:r>
          </w:p>
          <w:p w:rsidR="00F7398C" w:rsidRPr="009245CF" w:rsidRDefault="00F7398C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 xml:space="preserve">3 февраль, </w:t>
            </w:r>
          </w:p>
          <w:p w:rsidR="00F7398C" w:rsidRPr="009245CF" w:rsidRDefault="00F7398C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 xml:space="preserve">5 мая </w:t>
            </w:r>
          </w:p>
          <w:p w:rsidR="00F7398C" w:rsidRPr="009245CF" w:rsidRDefault="00F7398C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>2021 гг.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98C" w:rsidRPr="009245CF" w:rsidRDefault="00F7398C" w:rsidP="0090533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</w:p>
        </w:tc>
      </w:tr>
      <w:tr w:rsidR="00F7398C" w:rsidRPr="009245CF" w:rsidTr="003D0351">
        <w:trPr>
          <w:gridAfter w:val="1"/>
          <w:wAfter w:w="58" w:type="dxa"/>
          <w:trHeight w:val="918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4.3.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90533E">
            <w:pPr>
              <w:snapToGrid w:val="0"/>
              <w:ind w:left="142" w:right="126"/>
            </w:pPr>
            <w:r w:rsidRPr="009245CF">
              <w:t>Формирование банка данных на выпускников 9 классов по профильным предметам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 xml:space="preserve">       октябрь </w:t>
            </w:r>
          </w:p>
          <w:p w:rsidR="00F7398C" w:rsidRPr="009245CF" w:rsidRDefault="00F7398C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 xml:space="preserve">       2020 года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98C" w:rsidRPr="009245CF" w:rsidRDefault="00F7398C" w:rsidP="0090533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Школьный координатор </w:t>
            </w:r>
          </w:p>
        </w:tc>
      </w:tr>
      <w:tr w:rsidR="00F7398C" w:rsidRPr="009245CF" w:rsidTr="003D0351">
        <w:trPr>
          <w:gridAfter w:val="1"/>
          <w:wAfter w:w="58" w:type="dxa"/>
          <w:trHeight w:val="1181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4.4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90533E">
            <w:pPr>
              <w:pStyle w:val="2"/>
              <w:shd w:val="clear" w:color="auto" w:fill="FFFFFF"/>
              <w:snapToGrid w:val="0"/>
              <w:ind w:left="142" w:right="126"/>
              <w:rPr>
                <w:color w:val="000000"/>
                <w:spacing w:val="-6"/>
                <w:sz w:val="24"/>
                <w:szCs w:val="24"/>
              </w:rPr>
            </w:pPr>
            <w:r w:rsidRPr="009245CF">
              <w:rPr>
                <w:color w:val="000000"/>
                <w:spacing w:val="-6"/>
                <w:sz w:val="24"/>
                <w:szCs w:val="24"/>
              </w:rPr>
              <w:t>Определение транспортных схем доставки:</w:t>
            </w:r>
          </w:p>
          <w:p w:rsidR="00F7398C" w:rsidRPr="0090533E" w:rsidRDefault="00F7398C" w:rsidP="0090533E">
            <w:pPr>
              <w:pStyle w:val="2"/>
              <w:numPr>
                <w:ilvl w:val="0"/>
                <w:numId w:val="1"/>
              </w:numPr>
              <w:shd w:val="clear" w:color="auto" w:fill="FFFFFF"/>
              <w:ind w:left="142" w:right="126" w:hanging="184"/>
              <w:rPr>
                <w:color w:val="000000"/>
                <w:spacing w:val="-7"/>
                <w:sz w:val="24"/>
                <w:szCs w:val="24"/>
              </w:rPr>
            </w:pPr>
            <w:r w:rsidRPr="009245CF">
              <w:rPr>
                <w:color w:val="000000"/>
                <w:spacing w:val="-7"/>
                <w:sz w:val="24"/>
                <w:szCs w:val="24"/>
              </w:rPr>
              <w:t>выпускников 11 классов  и обучающихся 9 классов в ППЭ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>март</w:t>
            </w:r>
          </w:p>
          <w:p w:rsidR="00F7398C" w:rsidRPr="009245CF" w:rsidRDefault="00F7398C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 xml:space="preserve"> 2021 года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98C" w:rsidRPr="009245CF" w:rsidRDefault="00F7398C" w:rsidP="0090533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</w:p>
        </w:tc>
      </w:tr>
      <w:tr w:rsidR="00F7398C" w:rsidRPr="009245CF" w:rsidTr="003D0351">
        <w:trPr>
          <w:gridAfter w:val="1"/>
          <w:wAfter w:w="58" w:type="dxa"/>
          <w:trHeight w:val="2640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lastRenderedPageBreak/>
              <w:t>4.5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90533E">
            <w:pPr>
              <w:pStyle w:val="2"/>
              <w:shd w:val="clear" w:color="auto" w:fill="FFFFFF"/>
              <w:snapToGrid w:val="0"/>
              <w:ind w:left="142" w:right="126"/>
              <w:rPr>
                <w:color w:val="000000"/>
                <w:spacing w:val="-6"/>
                <w:sz w:val="24"/>
                <w:szCs w:val="24"/>
              </w:rPr>
            </w:pPr>
            <w:r w:rsidRPr="009245CF">
              <w:rPr>
                <w:color w:val="000000"/>
                <w:spacing w:val="-6"/>
                <w:sz w:val="24"/>
                <w:szCs w:val="24"/>
              </w:rPr>
              <w:t>Согласование взаимодействия с муниципальными органами исполнительной власти и службами:</w:t>
            </w:r>
          </w:p>
          <w:p w:rsidR="00F7398C" w:rsidRPr="009245CF" w:rsidRDefault="00F7398C" w:rsidP="0090533E">
            <w:pPr>
              <w:pStyle w:val="2"/>
              <w:numPr>
                <w:ilvl w:val="0"/>
                <w:numId w:val="2"/>
              </w:numPr>
              <w:shd w:val="clear" w:color="auto" w:fill="FFFFFF"/>
              <w:ind w:left="142" w:right="126" w:hanging="184"/>
              <w:rPr>
                <w:color w:val="000000"/>
                <w:spacing w:val="-6"/>
                <w:sz w:val="24"/>
                <w:szCs w:val="24"/>
              </w:rPr>
            </w:pPr>
            <w:r w:rsidRPr="009245CF">
              <w:rPr>
                <w:color w:val="000000"/>
                <w:spacing w:val="-6"/>
                <w:sz w:val="24"/>
                <w:szCs w:val="24"/>
              </w:rPr>
              <w:t>внутренних дел;</w:t>
            </w:r>
          </w:p>
          <w:p w:rsidR="00F7398C" w:rsidRPr="009245CF" w:rsidRDefault="00F7398C" w:rsidP="0090533E">
            <w:pPr>
              <w:pStyle w:val="2"/>
              <w:numPr>
                <w:ilvl w:val="0"/>
                <w:numId w:val="2"/>
              </w:numPr>
              <w:shd w:val="clear" w:color="auto" w:fill="FFFFFF"/>
              <w:ind w:left="142" w:right="126" w:hanging="184"/>
              <w:rPr>
                <w:color w:val="000000"/>
                <w:spacing w:val="-6"/>
                <w:sz w:val="24"/>
                <w:szCs w:val="24"/>
              </w:rPr>
            </w:pPr>
            <w:r w:rsidRPr="009245CF">
              <w:rPr>
                <w:color w:val="000000"/>
                <w:spacing w:val="-6"/>
                <w:sz w:val="24"/>
                <w:szCs w:val="24"/>
              </w:rPr>
              <w:t xml:space="preserve">здравоохранения; </w:t>
            </w:r>
          </w:p>
          <w:p w:rsidR="00F7398C" w:rsidRPr="009245CF" w:rsidRDefault="00F7398C" w:rsidP="0090533E">
            <w:pPr>
              <w:pStyle w:val="2"/>
              <w:numPr>
                <w:ilvl w:val="0"/>
                <w:numId w:val="2"/>
              </w:numPr>
              <w:shd w:val="clear" w:color="auto" w:fill="FFFFFF"/>
              <w:ind w:left="142" w:right="126" w:hanging="184"/>
              <w:rPr>
                <w:color w:val="000000"/>
                <w:spacing w:val="-6"/>
                <w:sz w:val="24"/>
                <w:szCs w:val="24"/>
              </w:rPr>
            </w:pPr>
            <w:r w:rsidRPr="009245CF">
              <w:rPr>
                <w:color w:val="000000"/>
                <w:spacing w:val="-6"/>
                <w:sz w:val="24"/>
                <w:szCs w:val="24"/>
              </w:rPr>
              <w:t>противопожарной безопасности;</w:t>
            </w:r>
          </w:p>
          <w:p w:rsidR="00F7398C" w:rsidRPr="009245CF" w:rsidRDefault="00F7398C" w:rsidP="0090533E">
            <w:pPr>
              <w:pStyle w:val="2"/>
              <w:numPr>
                <w:ilvl w:val="0"/>
                <w:numId w:val="2"/>
              </w:numPr>
              <w:shd w:val="clear" w:color="auto" w:fill="FFFFFF"/>
              <w:ind w:left="142" w:right="126" w:hanging="184"/>
              <w:rPr>
                <w:color w:val="000000"/>
                <w:spacing w:val="-6"/>
                <w:sz w:val="24"/>
                <w:szCs w:val="24"/>
              </w:rPr>
            </w:pPr>
            <w:r w:rsidRPr="009245CF">
              <w:rPr>
                <w:color w:val="000000"/>
                <w:spacing w:val="-6"/>
                <w:sz w:val="24"/>
                <w:szCs w:val="24"/>
              </w:rPr>
              <w:t>связи;</w:t>
            </w:r>
          </w:p>
          <w:p w:rsidR="00F7398C" w:rsidRPr="009245CF" w:rsidRDefault="00F7398C" w:rsidP="0090533E">
            <w:pPr>
              <w:pStyle w:val="2"/>
              <w:numPr>
                <w:ilvl w:val="0"/>
                <w:numId w:val="2"/>
              </w:numPr>
              <w:shd w:val="clear" w:color="auto" w:fill="FFFFFF"/>
              <w:ind w:left="142" w:right="126" w:hanging="184"/>
              <w:rPr>
                <w:color w:val="000000"/>
                <w:spacing w:val="-6"/>
                <w:sz w:val="24"/>
                <w:szCs w:val="24"/>
              </w:rPr>
            </w:pPr>
            <w:r w:rsidRPr="009245CF">
              <w:rPr>
                <w:color w:val="000000"/>
                <w:spacing w:val="-6"/>
                <w:sz w:val="24"/>
                <w:szCs w:val="24"/>
              </w:rPr>
              <w:t>энергообеспечения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 xml:space="preserve">          апрель </w:t>
            </w:r>
          </w:p>
          <w:p w:rsidR="00F7398C" w:rsidRPr="009245CF" w:rsidRDefault="00F7398C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 xml:space="preserve">           2021 года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98C" w:rsidRPr="009245CF" w:rsidRDefault="00F7398C" w:rsidP="0090533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</w:p>
        </w:tc>
      </w:tr>
      <w:tr w:rsidR="00F7398C" w:rsidRPr="009245CF" w:rsidTr="003D0351">
        <w:trPr>
          <w:gridAfter w:val="1"/>
          <w:wAfter w:w="58" w:type="dxa"/>
          <w:trHeight w:val="1032"/>
        </w:trPr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4.6.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90533E">
            <w:pPr>
              <w:pStyle w:val="2"/>
              <w:shd w:val="clear" w:color="auto" w:fill="FFFFFF"/>
              <w:snapToGrid w:val="0"/>
              <w:ind w:left="142" w:right="126"/>
              <w:rPr>
                <w:color w:val="000000"/>
                <w:spacing w:val="-6"/>
                <w:sz w:val="24"/>
                <w:szCs w:val="24"/>
              </w:rPr>
            </w:pPr>
            <w:r w:rsidRPr="009245CF">
              <w:rPr>
                <w:color w:val="000000"/>
                <w:spacing w:val="-6"/>
                <w:sz w:val="24"/>
                <w:szCs w:val="24"/>
              </w:rPr>
              <w:t xml:space="preserve">Проведение по утверждённому расписанию государственной итоговой аттестации, единого государственного экзамена 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>май</w:t>
            </w:r>
          </w:p>
          <w:p w:rsidR="00F7398C" w:rsidRPr="009245CF" w:rsidRDefault="00F7398C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>- июль</w:t>
            </w:r>
          </w:p>
          <w:p w:rsidR="00F7398C" w:rsidRPr="009245CF" w:rsidRDefault="00F7398C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>2021 года</w:t>
            </w:r>
          </w:p>
        </w:tc>
        <w:tc>
          <w:tcPr>
            <w:tcW w:w="3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98C" w:rsidRDefault="00F7398C" w:rsidP="0090533E">
            <w:r w:rsidRPr="00576C18">
              <w:rPr>
                <w:color w:val="000000"/>
              </w:rPr>
              <w:t xml:space="preserve">Школьный координатор </w:t>
            </w:r>
          </w:p>
        </w:tc>
      </w:tr>
      <w:tr w:rsidR="00F7398C" w:rsidRPr="009245CF" w:rsidTr="003D0351">
        <w:trPr>
          <w:gridAfter w:val="1"/>
          <w:wAfter w:w="58" w:type="dxa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4.7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90533E">
            <w:pPr>
              <w:pStyle w:val="2"/>
              <w:snapToGrid w:val="0"/>
              <w:ind w:left="142" w:right="126"/>
              <w:rPr>
                <w:color w:val="000000"/>
                <w:spacing w:val="-6"/>
                <w:sz w:val="24"/>
                <w:szCs w:val="24"/>
              </w:rPr>
            </w:pPr>
            <w:r w:rsidRPr="009245CF">
              <w:rPr>
                <w:color w:val="000000"/>
                <w:spacing w:val="-6"/>
                <w:sz w:val="24"/>
                <w:szCs w:val="24"/>
              </w:rPr>
              <w:t>Ознакомление участников ЕГЭ с листами информирования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>май</w:t>
            </w:r>
          </w:p>
          <w:p w:rsidR="00F7398C" w:rsidRPr="009245CF" w:rsidRDefault="00F7398C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>2021 года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98C" w:rsidRDefault="00F7398C" w:rsidP="0090533E">
            <w:r w:rsidRPr="00576C18">
              <w:rPr>
                <w:color w:val="000000"/>
              </w:rPr>
              <w:t xml:space="preserve">Школьный координатор </w:t>
            </w:r>
          </w:p>
        </w:tc>
      </w:tr>
      <w:tr w:rsidR="00F7398C" w:rsidRPr="009245CF" w:rsidTr="003D0351">
        <w:trPr>
          <w:gridAfter w:val="1"/>
          <w:wAfter w:w="58" w:type="dxa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4.8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90533E">
            <w:pPr>
              <w:pStyle w:val="2"/>
              <w:snapToGrid w:val="0"/>
              <w:ind w:left="142" w:right="126"/>
              <w:rPr>
                <w:color w:val="000000"/>
                <w:spacing w:val="-6"/>
                <w:sz w:val="24"/>
                <w:szCs w:val="24"/>
              </w:rPr>
            </w:pPr>
            <w:r w:rsidRPr="009245CF">
              <w:rPr>
                <w:color w:val="000000"/>
                <w:spacing w:val="-6"/>
                <w:sz w:val="24"/>
                <w:szCs w:val="24"/>
              </w:rPr>
              <w:t xml:space="preserve">Подготовка отчетов по государственной  итоговой   аттестации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 xml:space="preserve">июнь </w:t>
            </w:r>
          </w:p>
          <w:p w:rsidR="00F7398C" w:rsidRPr="009245CF" w:rsidRDefault="00F7398C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>2021 года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98C" w:rsidRDefault="00F7398C" w:rsidP="0090533E">
            <w:r w:rsidRPr="00576C18">
              <w:rPr>
                <w:color w:val="000000"/>
              </w:rPr>
              <w:t xml:space="preserve">Школьный координатор </w:t>
            </w:r>
          </w:p>
        </w:tc>
      </w:tr>
      <w:tr w:rsidR="00F7398C" w:rsidRPr="009245CF" w:rsidTr="003D0351">
        <w:trPr>
          <w:gridAfter w:val="1"/>
          <w:wAfter w:w="58" w:type="dxa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4.9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90533E">
            <w:pPr>
              <w:pStyle w:val="2"/>
              <w:snapToGrid w:val="0"/>
              <w:ind w:left="142" w:right="126"/>
              <w:rPr>
                <w:color w:val="000000"/>
                <w:spacing w:val="-6"/>
                <w:sz w:val="24"/>
                <w:szCs w:val="24"/>
              </w:rPr>
            </w:pPr>
            <w:r w:rsidRPr="009245CF">
              <w:rPr>
                <w:color w:val="000000"/>
                <w:spacing w:val="-6"/>
                <w:sz w:val="24"/>
                <w:szCs w:val="24"/>
              </w:rPr>
              <w:t xml:space="preserve">Подготовка анализа по каждому предмету по результатам государственной итоговой аттестации </w:t>
            </w:r>
            <w:proofErr w:type="gramStart"/>
            <w:r w:rsidRPr="009245CF">
              <w:rPr>
                <w:color w:val="000000"/>
                <w:spacing w:val="-6"/>
                <w:sz w:val="24"/>
                <w:szCs w:val="24"/>
              </w:rPr>
              <w:t>обучающихся</w:t>
            </w:r>
            <w:proofErr w:type="gramEnd"/>
            <w:r w:rsidRPr="009245CF"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 xml:space="preserve">июнь </w:t>
            </w:r>
          </w:p>
          <w:p w:rsidR="00F7398C" w:rsidRPr="009245CF" w:rsidRDefault="00F7398C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>2021 года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98C" w:rsidRDefault="00F7398C" w:rsidP="0090533E">
            <w:r w:rsidRPr="00576C18">
              <w:rPr>
                <w:color w:val="000000"/>
              </w:rPr>
              <w:t xml:space="preserve">Школьный координатор </w:t>
            </w:r>
          </w:p>
        </w:tc>
      </w:tr>
      <w:tr w:rsidR="00F7398C" w:rsidRPr="009245CF" w:rsidTr="003D0351">
        <w:trPr>
          <w:trHeight w:val="926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3D73DA">
            <w:pPr>
              <w:snapToGrid w:val="0"/>
              <w:jc w:val="center"/>
              <w:rPr>
                <w:b/>
                <w:color w:val="000000"/>
              </w:rPr>
            </w:pPr>
            <w:r w:rsidRPr="009245CF">
              <w:rPr>
                <w:b/>
                <w:color w:val="000000"/>
              </w:rPr>
              <w:t>5.</w:t>
            </w: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90533E">
            <w:pPr>
              <w:snapToGrid w:val="0"/>
              <w:ind w:left="142" w:right="126"/>
              <w:rPr>
                <w:b/>
                <w:color w:val="000000"/>
              </w:rPr>
            </w:pPr>
            <w:r w:rsidRPr="009245CF">
              <w:rPr>
                <w:b/>
                <w:color w:val="000000"/>
              </w:rPr>
              <w:t>Мероприятия по технологическому обеспечению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8" w:type="dxa"/>
            <w:tcBorders>
              <w:left w:val="single" w:sz="4" w:space="0" w:color="000000"/>
            </w:tcBorders>
            <w:shd w:val="clear" w:color="auto" w:fill="auto"/>
          </w:tcPr>
          <w:p w:rsidR="00F7398C" w:rsidRPr="009245CF" w:rsidRDefault="00F7398C" w:rsidP="003D73DA">
            <w:pPr>
              <w:snapToGrid w:val="0"/>
              <w:rPr>
                <w:color w:val="000000"/>
              </w:rPr>
            </w:pPr>
          </w:p>
        </w:tc>
      </w:tr>
      <w:tr w:rsidR="00F7398C" w:rsidRPr="009245CF" w:rsidTr="003D0351">
        <w:trPr>
          <w:gridAfter w:val="1"/>
          <w:wAfter w:w="58" w:type="dxa"/>
          <w:trHeight w:val="550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5.1.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90533E">
            <w:pPr>
              <w:snapToGrid w:val="0"/>
              <w:ind w:left="142" w:right="126"/>
              <w:rPr>
                <w:color w:val="000000"/>
              </w:rPr>
            </w:pPr>
            <w:r w:rsidRPr="009245CF">
              <w:rPr>
                <w:color w:val="000000"/>
              </w:rPr>
              <w:t xml:space="preserve">Обеспечение работы </w:t>
            </w:r>
            <w:r>
              <w:rPr>
                <w:color w:val="000000"/>
              </w:rPr>
              <w:t xml:space="preserve">школьной </w:t>
            </w:r>
            <w:r w:rsidRPr="009245CF">
              <w:rPr>
                <w:color w:val="000000"/>
              </w:rPr>
              <w:t>информационной системы обеспечения государственной итоговой аттестации обучающихся 9 классов, выпускников 11 классов для заполнения, функционирования и передачи</w:t>
            </w:r>
            <w:r>
              <w:rPr>
                <w:color w:val="000000"/>
              </w:rPr>
              <w:t xml:space="preserve">школьной  базы данных в муниципальную </w:t>
            </w:r>
            <w:r w:rsidRPr="009245CF">
              <w:rPr>
                <w:color w:val="000000"/>
              </w:rPr>
              <w:t xml:space="preserve"> информационную систему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>октябрь  2020 года</w:t>
            </w:r>
          </w:p>
          <w:p w:rsidR="00F7398C" w:rsidRPr="009245CF" w:rsidRDefault="00F7398C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>-</w:t>
            </w:r>
          </w:p>
          <w:p w:rsidR="00F7398C" w:rsidRPr="009245CF" w:rsidRDefault="00F7398C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>декабрь 2021 года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98C" w:rsidRPr="009245CF" w:rsidRDefault="00F7398C" w:rsidP="0090533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Школьный координатор</w:t>
            </w:r>
          </w:p>
        </w:tc>
      </w:tr>
      <w:tr w:rsidR="00F7398C" w:rsidRPr="009245CF" w:rsidTr="003D0351">
        <w:trPr>
          <w:gridAfter w:val="1"/>
          <w:wAfter w:w="58" w:type="dxa"/>
          <w:trHeight w:val="550"/>
        </w:trPr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5.2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90533E">
            <w:pPr>
              <w:snapToGrid w:val="0"/>
              <w:ind w:left="142" w:right="126"/>
              <w:rPr>
                <w:color w:val="000000"/>
              </w:rPr>
            </w:pPr>
            <w:r w:rsidRPr="009245CF">
              <w:rPr>
                <w:color w:val="000000"/>
              </w:rPr>
              <w:t>Организация установки  и  проверки  готовности  систем  видеонаблюдения  в пунктах  проведения  экзаменов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>до  1  марта</w:t>
            </w:r>
          </w:p>
          <w:p w:rsidR="00F7398C" w:rsidRPr="009245CF" w:rsidRDefault="00F7398C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>2021 года</w:t>
            </w:r>
          </w:p>
        </w:tc>
        <w:tc>
          <w:tcPr>
            <w:tcW w:w="3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98C" w:rsidRPr="009245CF" w:rsidRDefault="00F7398C" w:rsidP="0090533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Школьный координатор</w:t>
            </w:r>
          </w:p>
        </w:tc>
      </w:tr>
      <w:tr w:rsidR="00F7398C" w:rsidRPr="009245CF" w:rsidTr="003D0351">
        <w:trPr>
          <w:trHeight w:val="1206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3D73DA">
            <w:pPr>
              <w:snapToGrid w:val="0"/>
              <w:jc w:val="center"/>
              <w:rPr>
                <w:b/>
                <w:color w:val="000000"/>
              </w:rPr>
            </w:pPr>
            <w:r w:rsidRPr="009245CF">
              <w:rPr>
                <w:b/>
                <w:color w:val="000000"/>
              </w:rPr>
              <w:t>6.</w:t>
            </w: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90533E">
            <w:pPr>
              <w:snapToGrid w:val="0"/>
              <w:ind w:left="142" w:right="126"/>
              <w:rPr>
                <w:b/>
                <w:color w:val="000000"/>
              </w:rPr>
            </w:pPr>
            <w:r w:rsidRPr="009245CF">
              <w:rPr>
                <w:b/>
                <w:color w:val="000000"/>
              </w:rPr>
              <w:t>Мероприятия по организации подготовки, переподготовки и повышения квалификации лиц, привлекаемых к организации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8" w:type="dxa"/>
            <w:tcBorders>
              <w:left w:val="single" w:sz="4" w:space="0" w:color="000000"/>
            </w:tcBorders>
            <w:shd w:val="clear" w:color="auto" w:fill="auto"/>
          </w:tcPr>
          <w:p w:rsidR="00F7398C" w:rsidRPr="009245CF" w:rsidRDefault="00F7398C" w:rsidP="003D73DA">
            <w:pPr>
              <w:snapToGrid w:val="0"/>
              <w:rPr>
                <w:color w:val="000000"/>
              </w:rPr>
            </w:pPr>
          </w:p>
        </w:tc>
      </w:tr>
      <w:tr w:rsidR="00F7398C" w:rsidRPr="009245CF" w:rsidTr="003D0351">
        <w:trPr>
          <w:gridAfter w:val="1"/>
          <w:wAfter w:w="58" w:type="dxa"/>
          <w:trHeight w:val="1466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6.1.1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90533E">
            <w:pPr>
              <w:snapToGrid w:val="0"/>
              <w:ind w:left="142" w:right="126"/>
              <w:rPr>
                <w:color w:val="000000"/>
              </w:rPr>
            </w:pPr>
            <w:r>
              <w:rPr>
                <w:color w:val="000000"/>
              </w:rPr>
              <w:t>Обеспечение  участия в  обучении</w:t>
            </w:r>
            <w:r w:rsidRPr="009245CF">
              <w:rPr>
                <w:color w:val="000000"/>
              </w:rPr>
              <w:t xml:space="preserve">  на  </w:t>
            </w:r>
            <w:r>
              <w:rPr>
                <w:color w:val="000000"/>
              </w:rPr>
              <w:t>муниципальном  уровне</w:t>
            </w:r>
            <w:r w:rsidRPr="009245CF">
              <w:rPr>
                <w:color w:val="000000"/>
              </w:rPr>
              <w:t xml:space="preserve"> лиц, привлекаемых  к  проведению  итогового  собеседования  по  русскому  языку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90533E">
            <w:pPr>
              <w:tabs>
                <w:tab w:val="left" w:pos="528"/>
              </w:tabs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 xml:space="preserve">декабрь </w:t>
            </w:r>
          </w:p>
          <w:p w:rsidR="00F7398C" w:rsidRPr="009245CF" w:rsidRDefault="00F7398C" w:rsidP="0090533E">
            <w:pPr>
              <w:tabs>
                <w:tab w:val="left" w:pos="528"/>
              </w:tabs>
              <w:rPr>
                <w:color w:val="000000"/>
              </w:rPr>
            </w:pPr>
            <w:r w:rsidRPr="009245CF">
              <w:rPr>
                <w:color w:val="000000"/>
              </w:rPr>
              <w:t>2020 года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98C" w:rsidRPr="009245CF" w:rsidRDefault="00F7398C" w:rsidP="0090533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</w:p>
        </w:tc>
      </w:tr>
      <w:tr w:rsidR="00F7398C" w:rsidRPr="009245CF" w:rsidTr="003D0351">
        <w:trPr>
          <w:gridAfter w:val="1"/>
          <w:wAfter w:w="58" w:type="dxa"/>
          <w:trHeight w:val="565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lastRenderedPageBreak/>
              <w:t>6.1.2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90533E">
            <w:pPr>
              <w:snapToGrid w:val="0"/>
              <w:ind w:left="142" w:right="126"/>
              <w:rPr>
                <w:color w:val="000000"/>
              </w:rPr>
            </w:pPr>
            <w:r w:rsidRPr="009245CF">
              <w:rPr>
                <w:color w:val="000000"/>
              </w:rPr>
              <w:t>Консультации различных категорий участников ГИА-9, ГИА- 11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>2020/2021 учебный год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98C" w:rsidRPr="009245CF" w:rsidRDefault="00F7398C" w:rsidP="0090533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</w:p>
        </w:tc>
      </w:tr>
      <w:tr w:rsidR="00F7398C" w:rsidRPr="009245CF" w:rsidTr="003D0351">
        <w:trPr>
          <w:trHeight w:val="1058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3D73DA">
            <w:pPr>
              <w:snapToGrid w:val="0"/>
              <w:jc w:val="center"/>
              <w:rPr>
                <w:b/>
                <w:color w:val="000000"/>
              </w:rPr>
            </w:pPr>
            <w:r w:rsidRPr="009245CF">
              <w:rPr>
                <w:b/>
                <w:color w:val="000000"/>
              </w:rPr>
              <w:t>6.2.</w:t>
            </w: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90533E">
            <w:pPr>
              <w:snapToGrid w:val="0"/>
              <w:ind w:left="142" w:right="126"/>
              <w:rPr>
                <w:b/>
                <w:color w:val="000000"/>
              </w:rPr>
            </w:pPr>
            <w:r w:rsidRPr="009245CF">
              <w:rPr>
                <w:b/>
                <w:color w:val="000000"/>
              </w:rPr>
              <w:t>Мероприятия по организационному обеспечению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8" w:type="dxa"/>
            <w:tcBorders>
              <w:left w:val="single" w:sz="4" w:space="0" w:color="000000"/>
            </w:tcBorders>
            <w:shd w:val="clear" w:color="auto" w:fill="auto"/>
          </w:tcPr>
          <w:p w:rsidR="00F7398C" w:rsidRPr="009245CF" w:rsidRDefault="00F7398C" w:rsidP="003D73DA">
            <w:pPr>
              <w:snapToGrid w:val="0"/>
              <w:rPr>
                <w:color w:val="000000"/>
              </w:rPr>
            </w:pPr>
          </w:p>
        </w:tc>
      </w:tr>
      <w:tr w:rsidR="00F7398C" w:rsidRPr="009245CF" w:rsidTr="003D0351">
        <w:trPr>
          <w:gridAfter w:val="1"/>
          <w:wAfter w:w="58" w:type="dxa"/>
          <w:trHeight w:val="1058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6.2.1.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90533E">
            <w:pPr>
              <w:snapToGrid w:val="0"/>
              <w:ind w:left="142" w:right="126"/>
              <w:rPr>
                <w:color w:val="000000"/>
              </w:rPr>
            </w:pPr>
            <w:r w:rsidRPr="009245CF">
              <w:rPr>
                <w:color w:val="000000"/>
              </w:rPr>
              <w:t>Формирование статистической информации о количестве:</w:t>
            </w:r>
          </w:p>
          <w:p w:rsidR="00F7398C" w:rsidRPr="009245CF" w:rsidRDefault="00F7398C" w:rsidP="0090533E">
            <w:pPr>
              <w:ind w:left="142" w:right="126"/>
              <w:rPr>
                <w:color w:val="000000"/>
              </w:rPr>
            </w:pPr>
            <w:r w:rsidRPr="009245CF">
              <w:rPr>
                <w:color w:val="000000"/>
              </w:rPr>
              <w:t>- обучающихся IX, XI(XII) классов;</w:t>
            </w:r>
          </w:p>
          <w:p w:rsidR="00F7398C" w:rsidRPr="009245CF" w:rsidRDefault="00F7398C" w:rsidP="0090533E">
            <w:pPr>
              <w:ind w:left="142" w:right="126"/>
              <w:rPr>
                <w:color w:val="000000"/>
              </w:rPr>
            </w:pPr>
            <w:r w:rsidRPr="009245CF">
              <w:rPr>
                <w:color w:val="000000"/>
              </w:rPr>
              <w:t>- лиц, не прошедших ГИА в 2020 году;</w:t>
            </w:r>
          </w:p>
          <w:p w:rsidR="00F7398C" w:rsidRPr="009245CF" w:rsidRDefault="00F7398C" w:rsidP="0090533E">
            <w:pPr>
              <w:ind w:left="142" w:right="126"/>
              <w:rPr>
                <w:color w:val="000000"/>
              </w:rPr>
            </w:pPr>
            <w:r w:rsidRPr="009245CF">
              <w:rPr>
                <w:color w:val="000000"/>
              </w:rPr>
              <w:t>- лиц с ограниченными возможностями здоровья, инвалидов и детей инвалидов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>сентябрь</w:t>
            </w:r>
          </w:p>
          <w:p w:rsidR="00F7398C" w:rsidRPr="009245CF" w:rsidRDefault="00F7398C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 xml:space="preserve"> 2020 года</w:t>
            </w:r>
          </w:p>
          <w:p w:rsidR="00F7398C" w:rsidRPr="009245CF" w:rsidRDefault="00F7398C" w:rsidP="0090533E">
            <w:pPr>
              <w:rPr>
                <w:color w:val="000000"/>
              </w:rPr>
            </w:pPr>
          </w:p>
          <w:p w:rsidR="00F7398C" w:rsidRPr="009245CF" w:rsidRDefault="00F7398C" w:rsidP="0090533E">
            <w:r w:rsidRPr="009245CF">
              <w:rPr>
                <w:color w:val="000000"/>
              </w:rPr>
              <w:t xml:space="preserve">   до 1 ноября </w:t>
            </w:r>
            <w:r w:rsidRPr="009245CF">
              <w:t>2020 года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98C" w:rsidRPr="009245CF" w:rsidRDefault="00F7398C" w:rsidP="0090533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Школьный координатор</w:t>
            </w:r>
          </w:p>
        </w:tc>
      </w:tr>
      <w:tr w:rsidR="00F7398C" w:rsidRPr="009245CF" w:rsidTr="003D0351">
        <w:trPr>
          <w:gridAfter w:val="1"/>
          <w:wAfter w:w="58" w:type="dxa"/>
          <w:trHeight w:val="535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6.2.2.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90533E">
            <w:pPr>
              <w:snapToGrid w:val="0"/>
              <w:ind w:left="142" w:right="126"/>
              <w:rPr>
                <w:color w:val="000000"/>
              </w:rPr>
            </w:pPr>
            <w:r w:rsidRPr="009245CF">
              <w:rPr>
                <w:color w:val="000000"/>
              </w:rPr>
              <w:t>Организация работы телефона «горячей линии»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>сентябрь</w:t>
            </w:r>
          </w:p>
          <w:p w:rsidR="00F7398C" w:rsidRPr="009245CF" w:rsidRDefault="00F7398C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 xml:space="preserve"> 2020 года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98C" w:rsidRPr="009245CF" w:rsidRDefault="00F7398C" w:rsidP="0090533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Школьный координатор</w:t>
            </w:r>
          </w:p>
        </w:tc>
      </w:tr>
      <w:tr w:rsidR="00F7398C" w:rsidRPr="009245CF" w:rsidTr="003D0351">
        <w:trPr>
          <w:gridAfter w:val="1"/>
          <w:wAfter w:w="58" w:type="dxa"/>
          <w:trHeight w:val="1058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6.2.3.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90533E">
            <w:pPr>
              <w:snapToGrid w:val="0"/>
              <w:ind w:left="142" w:right="126"/>
              <w:rPr>
                <w:color w:val="000000"/>
              </w:rPr>
            </w:pPr>
            <w:r w:rsidRPr="009245CF">
              <w:rPr>
                <w:color w:val="000000"/>
              </w:rPr>
              <w:t>Проведение по утверждённому расписанию итогового сочинения (изложения)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398C" w:rsidRPr="009245CF" w:rsidRDefault="00F7398C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>2 декабря</w:t>
            </w:r>
          </w:p>
          <w:p w:rsidR="00F7398C" w:rsidRPr="009245CF" w:rsidRDefault="00F7398C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 xml:space="preserve"> 2020 года,</w:t>
            </w:r>
          </w:p>
          <w:p w:rsidR="00F7398C" w:rsidRPr="009245CF" w:rsidRDefault="00F7398C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 xml:space="preserve">3 февраля, </w:t>
            </w:r>
            <w:r w:rsidRPr="009245CF">
              <w:rPr>
                <w:color w:val="000000"/>
              </w:rPr>
              <w:br/>
              <w:t xml:space="preserve">5 мая  </w:t>
            </w:r>
          </w:p>
          <w:p w:rsidR="00F7398C" w:rsidRPr="009245CF" w:rsidRDefault="00F7398C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>2021 года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398C" w:rsidRPr="009245CF" w:rsidRDefault="00F7398C" w:rsidP="0090533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</w:p>
        </w:tc>
      </w:tr>
      <w:tr w:rsidR="00244419" w:rsidRPr="009245CF" w:rsidTr="003D0351">
        <w:trPr>
          <w:gridAfter w:val="1"/>
          <w:wAfter w:w="58" w:type="dxa"/>
          <w:trHeight w:val="1058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6.2.4.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90533E">
            <w:pPr>
              <w:snapToGrid w:val="0"/>
              <w:ind w:left="142" w:right="126"/>
              <w:rPr>
                <w:color w:val="000000"/>
              </w:rPr>
            </w:pPr>
            <w:r w:rsidRPr="009245CF">
              <w:rPr>
                <w:color w:val="000000"/>
              </w:rPr>
              <w:t>Организа</w:t>
            </w:r>
            <w:r>
              <w:rPr>
                <w:color w:val="000000"/>
              </w:rPr>
              <w:t>ция работы по обеспечению пункта проведения экзамена</w:t>
            </w:r>
            <w:r w:rsidRPr="009245CF">
              <w:rPr>
                <w:color w:val="000000"/>
              </w:rPr>
              <w:t xml:space="preserve"> системой видеонаблюдения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>декабрь</w:t>
            </w:r>
          </w:p>
          <w:p w:rsidR="00244419" w:rsidRPr="009245CF" w:rsidRDefault="00244419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 xml:space="preserve"> 2020 года – февраль 2021 года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419" w:rsidRPr="009245CF" w:rsidRDefault="00244419" w:rsidP="0090533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Школьный координатор</w:t>
            </w:r>
          </w:p>
        </w:tc>
      </w:tr>
      <w:tr w:rsidR="00244419" w:rsidRPr="009245CF" w:rsidTr="003D0351">
        <w:trPr>
          <w:gridAfter w:val="1"/>
          <w:wAfter w:w="58" w:type="dxa"/>
          <w:trHeight w:val="1058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6.2.5.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90533E">
            <w:pPr>
              <w:snapToGrid w:val="0"/>
              <w:ind w:left="142" w:right="126"/>
              <w:rPr>
                <w:color w:val="000000"/>
              </w:rPr>
            </w:pPr>
            <w:r w:rsidRPr="009245CF">
              <w:rPr>
                <w:color w:val="000000"/>
              </w:rPr>
              <w:t>Проведение  по  утвержденному  расписанию  итогового  собеседования  по  русскому  языку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>10 февраля,</w:t>
            </w:r>
          </w:p>
          <w:p w:rsidR="00244419" w:rsidRPr="009245CF" w:rsidRDefault="00244419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>10 марта,</w:t>
            </w:r>
          </w:p>
          <w:p w:rsidR="00244419" w:rsidRPr="009245CF" w:rsidRDefault="00244419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 xml:space="preserve">17 мая </w:t>
            </w:r>
          </w:p>
          <w:p w:rsidR="00244419" w:rsidRPr="009245CF" w:rsidRDefault="00244419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>2021 года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419" w:rsidRPr="009245CF" w:rsidRDefault="00244419" w:rsidP="0090533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</w:p>
        </w:tc>
      </w:tr>
      <w:tr w:rsidR="00244419" w:rsidRPr="009245CF" w:rsidTr="003D0351">
        <w:trPr>
          <w:gridAfter w:val="1"/>
          <w:wAfter w:w="58" w:type="dxa"/>
          <w:trHeight w:val="1058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6.2.6.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90533E">
            <w:pPr>
              <w:snapToGrid w:val="0"/>
              <w:ind w:left="142" w:right="126"/>
              <w:rPr>
                <w:color w:val="000000"/>
              </w:rPr>
            </w:pPr>
            <w:r w:rsidRPr="009245CF">
              <w:rPr>
                <w:color w:val="000000"/>
              </w:rPr>
              <w:t>Проведение  ГИА-11  по  расписанию, утвержденному  приказом  Минпросвещения  России  и Рособрнадзора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>март-апрель,</w:t>
            </w:r>
          </w:p>
          <w:p w:rsidR="00244419" w:rsidRPr="009245CF" w:rsidRDefault="00244419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>май-июнь,</w:t>
            </w:r>
          </w:p>
          <w:p w:rsidR="00244419" w:rsidRPr="009245CF" w:rsidRDefault="00244419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>сентябрь</w:t>
            </w:r>
          </w:p>
          <w:p w:rsidR="00244419" w:rsidRPr="009245CF" w:rsidRDefault="00244419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>2021 года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419" w:rsidRPr="009245CF" w:rsidRDefault="00244419" w:rsidP="0090533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</w:p>
        </w:tc>
      </w:tr>
      <w:tr w:rsidR="00244419" w:rsidRPr="009245CF" w:rsidTr="003D0351">
        <w:trPr>
          <w:gridAfter w:val="1"/>
          <w:wAfter w:w="58" w:type="dxa"/>
          <w:trHeight w:val="1058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6.2.7.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90533E">
            <w:pPr>
              <w:snapToGrid w:val="0"/>
              <w:ind w:left="142" w:right="126"/>
              <w:rPr>
                <w:color w:val="000000"/>
              </w:rPr>
            </w:pPr>
            <w:r w:rsidRPr="009245CF">
              <w:rPr>
                <w:color w:val="000000"/>
              </w:rPr>
              <w:t>Проведение  ГИА-9  по  расписанию, утвержденному  приказом  Минпросвещения  России и Рособрнадзора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>апрель-май,</w:t>
            </w:r>
          </w:p>
          <w:p w:rsidR="00244419" w:rsidRPr="009245CF" w:rsidRDefault="00244419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 xml:space="preserve"> май-июнь,</w:t>
            </w:r>
          </w:p>
          <w:p w:rsidR="00244419" w:rsidRPr="009245CF" w:rsidRDefault="00244419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>сентябрь</w:t>
            </w:r>
          </w:p>
          <w:p w:rsidR="00244419" w:rsidRPr="009245CF" w:rsidRDefault="00244419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>2021 года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419" w:rsidRPr="009245CF" w:rsidRDefault="00244419" w:rsidP="0090533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</w:p>
        </w:tc>
      </w:tr>
      <w:tr w:rsidR="00244419" w:rsidRPr="009245CF" w:rsidTr="003D0351">
        <w:trPr>
          <w:gridAfter w:val="1"/>
          <w:wAfter w:w="58" w:type="dxa"/>
          <w:trHeight w:val="1058"/>
        </w:trPr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6.2.8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90533E">
            <w:pPr>
              <w:snapToGrid w:val="0"/>
              <w:ind w:left="142" w:right="126"/>
              <w:rPr>
                <w:color w:val="000000"/>
              </w:rPr>
            </w:pPr>
            <w:r w:rsidRPr="009245CF">
              <w:rPr>
                <w:color w:val="000000"/>
              </w:rPr>
              <w:t xml:space="preserve">Рассмотрение на </w:t>
            </w:r>
            <w:r>
              <w:rPr>
                <w:color w:val="000000"/>
              </w:rPr>
              <w:t xml:space="preserve">педагогическом </w:t>
            </w:r>
            <w:r w:rsidRPr="009245CF">
              <w:rPr>
                <w:color w:val="000000"/>
              </w:rPr>
              <w:t>сове</w:t>
            </w:r>
            <w:r>
              <w:rPr>
                <w:color w:val="000000"/>
              </w:rPr>
              <w:t>те</w:t>
            </w:r>
            <w:r w:rsidRPr="009245CF">
              <w:rPr>
                <w:color w:val="000000"/>
              </w:rPr>
              <w:t>, вопроса «О ходе подготовки  к проведению государственной итоговой аттестации по образовательным программам основного общего и среднего общего образования в 2021 году»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>1 раз</w:t>
            </w:r>
          </w:p>
          <w:p w:rsidR="00244419" w:rsidRPr="009245CF" w:rsidRDefault="00244419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>в квартал</w:t>
            </w:r>
          </w:p>
        </w:tc>
        <w:tc>
          <w:tcPr>
            <w:tcW w:w="3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419" w:rsidRPr="009245CF" w:rsidRDefault="00244419" w:rsidP="0090533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</w:p>
        </w:tc>
      </w:tr>
      <w:tr w:rsidR="00244419" w:rsidRPr="009245CF" w:rsidTr="003D0351">
        <w:trPr>
          <w:gridAfter w:val="1"/>
          <w:wAfter w:w="58" w:type="dxa"/>
          <w:trHeight w:val="757"/>
        </w:trPr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6.2.9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90533E">
            <w:pPr>
              <w:snapToGrid w:val="0"/>
              <w:ind w:left="142" w:right="126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Участие</w:t>
            </w:r>
            <w:proofErr w:type="gramEnd"/>
            <w:r>
              <w:rPr>
                <w:color w:val="000000"/>
              </w:rPr>
              <w:t xml:space="preserve"> а </w:t>
            </w:r>
            <w:r w:rsidRPr="009245CF">
              <w:rPr>
                <w:color w:val="000000"/>
              </w:rPr>
              <w:t>постоянно д</w:t>
            </w:r>
            <w:r>
              <w:rPr>
                <w:color w:val="000000"/>
              </w:rPr>
              <w:t>ействующем семинаре-совещании</w:t>
            </w:r>
            <w:r w:rsidRPr="009245CF">
              <w:rPr>
                <w:color w:val="000000"/>
              </w:rPr>
              <w:t xml:space="preserve"> для школьных координаторов по организации и проведению государственной </w:t>
            </w:r>
            <w:r w:rsidRPr="009245CF">
              <w:rPr>
                <w:color w:val="000000"/>
              </w:rPr>
              <w:lastRenderedPageBreak/>
              <w:t>итоговой аттестации обучающихся в 2020/2021 учебном году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lastRenderedPageBreak/>
              <w:t>1 раз в два месяца</w:t>
            </w:r>
          </w:p>
        </w:tc>
        <w:tc>
          <w:tcPr>
            <w:tcW w:w="3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419" w:rsidRPr="009245CF" w:rsidRDefault="00244419" w:rsidP="0090533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Школьный координатор</w:t>
            </w:r>
          </w:p>
        </w:tc>
      </w:tr>
      <w:tr w:rsidR="00244419" w:rsidRPr="009245CF" w:rsidTr="003D0351">
        <w:trPr>
          <w:trHeight w:val="1058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3D73DA">
            <w:pPr>
              <w:snapToGrid w:val="0"/>
              <w:jc w:val="center"/>
              <w:rPr>
                <w:b/>
                <w:color w:val="000000"/>
              </w:rPr>
            </w:pPr>
            <w:r w:rsidRPr="009245CF">
              <w:rPr>
                <w:b/>
                <w:color w:val="000000"/>
              </w:rPr>
              <w:lastRenderedPageBreak/>
              <w:t>7.</w:t>
            </w: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90533E">
            <w:pPr>
              <w:snapToGrid w:val="0"/>
              <w:ind w:left="142" w:right="126"/>
              <w:rPr>
                <w:b/>
                <w:color w:val="000000"/>
              </w:rPr>
            </w:pPr>
            <w:r w:rsidRPr="009245CF">
              <w:rPr>
                <w:b/>
                <w:color w:val="000000"/>
              </w:rPr>
              <w:t>Мероприятия по обеспечению информирования общественности и участников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8" w:type="dxa"/>
            <w:tcBorders>
              <w:left w:val="single" w:sz="4" w:space="0" w:color="000000"/>
            </w:tcBorders>
            <w:shd w:val="clear" w:color="auto" w:fill="auto"/>
          </w:tcPr>
          <w:p w:rsidR="00244419" w:rsidRPr="009245CF" w:rsidRDefault="00244419" w:rsidP="003D73DA">
            <w:pPr>
              <w:snapToGrid w:val="0"/>
              <w:rPr>
                <w:color w:val="000000"/>
              </w:rPr>
            </w:pPr>
          </w:p>
        </w:tc>
      </w:tr>
      <w:tr w:rsidR="00244419" w:rsidRPr="009245CF" w:rsidTr="003D0351">
        <w:trPr>
          <w:gridAfter w:val="1"/>
          <w:wAfter w:w="58" w:type="dxa"/>
          <w:trHeight w:val="2250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7.1.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90533E">
            <w:pPr>
              <w:snapToGrid w:val="0"/>
              <w:ind w:left="142" w:right="126"/>
              <w:rPr>
                <w:color w:val="000000"/>
              </w:rPr>
            </w:pPr>
            <w:r w:rsidRPr="009245CF">
              <w:rPr>
                <w:color w:val="000000"/>
              </w:rPr>
              <w:t>Информаци</w:t>
            </w:r>
            <w:r w:rsidR="00112454">
              <w:rPr>
                <w:color w:val="000000"/>
              </w:rPr>
              <w:t>онное наполнение Интернет-сайта</w:t>
            </w:r>
            <w:r w:rsidRPr="009245CF">
              <w:rPr>
                <w:color w:val="000000"/>
              </w:rPr>
              <w:t xml:space="preserve">  по вопросам организации и проведения государственной итоговой аттестации по образовательным программам основного общего и среднего общего образования на территории Турковского района в 2020/2021учебном году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>постоянно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419" w:rsidRPr="00112454" w:rsidRDefault="00112454" w:rsidP="0090533E">
            <w:pPr>
              <w:snapToGrid w:val="0"/>
            </w:pPr>
            <w:r w:rsidRPr="00112454">
              <w:t>Николаева Л.А.</w:t>
            </w:r>
          </w:p>
        </w:tc>
      </w:tr>
      <w:tr w:rsidR="00244419" w:rsidRPr="009245CF" w:rsidTr="003D0351">
        <w:trPr>
          <w:gridAfter w:val="1"/>
          <w:wAfter w:w="58" w:type="dxa"/>
          <w:trHeight w:val="280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7.2.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90533E">
            <w:pPr>
              <w:snapToGrid w:val="0"/>
              <w:ind w:left="142" w:right="126"/>
              <w:rPr>
                <w:color w:val="000000"/>
              </w:rPr>
            </w:pPr>
            <w:r w:rsidRPr="009245CF">
              <w:rPr>
                <w:color w:val="000000"/>
              </w:rPr>
              <w:t xml:space="preserve">Участие в </w:t>
            </w:r>
            <w:proofErr w:type="gramStart"/>
            <w:r w:rsidRPr="009245CF">
              <w:rPr>
                <w:color w:val="000000"/>
              </w:rPr>
              <w:t>Интернет-конференциях</w:t>
            </w:r>
            <w:proofErr w:type="gramEnd"/>
            <w:r w:rsidRPr="009245CF">
              <w:rPr>
                <w:color w:val="000000"/>
              </w:rPr>
              <w:t xml:space="preserve"> по вопросам организации и проведения государственной итоговой аттестации, единого государственного экзамена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>в течение года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419" w:rsidRPr="009245CF" w:rsidRDefault="00112454" w:rsidP="0090533E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Администрация, учителя-предметники</w:t>
            </w:r>
          </w:p>
        </w:tc>
      </w:tr>
      <w:tr w:rsidR="00244419" w:rsidRPr="009245CF" w:rsidTr="003D0351">
        <w:trPr>
          <w:gridAfter w:val="1"/>
          <w:wAfter w:w="58" w:type="dxa"/>
          <w:trHeight w:val="539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7.3.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90533E">
            <w:pPr>
              <w:snapToGrid w:val="0"/>
              <w:ind w:left="142" w:right="126"/>
              <w:rPr>
                <w:color w:val="000000"/>
              </w:rPr>
            </w:pPr>
            <w:r w:rsidRPr="009245CF">
              <w:rPr>
                <w:color w:val="000000"/>
              </w:rPr>
              <w:t>Подготовка публикаций в СМИ  Турковского района – газете «Пульс»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>в течение года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419" w:rsidRPr="009245CF" w:rsidRDefault="00112454" w:rsidP="0090533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Администрация, учителя-предметники</w:t>
            </w:r>
          </w:p>
        </w:tc>
      </w:tr>
      <w:tr w:rsidR="00244419" w:rsidRPr="009245CF" w:rsidTr="003D0351">
        <w:trPr>
          <w:gridAfter w:val="1"/>
          <w:wAfter w:w="58" w:type="dxa"/>
          <w:trHeight w:val="1667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7.4.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90533E">
            <w:pPr>
              <w:snapToGrid w:val="0"/>
              <w:ind w:left="142" w:right="126"/>
              <w:rPr>
                <w:color w:val="000000"/>
              </w:rPr>
            </w:pPr>
            <w:r w:rsidRPr="009245CF">
              <w:rPr>
                <w:color w:val="000000"/>
                <w:spacing w:val="-8"/>
              </w:rPr>
              <w:t>Проведение родительских собраний,  педагогических советов, классных часов</w:t>
            </w:r>
            <w:r w:rsidRPr="009245CF">
              <w:rPr>
                <w:color w:val="000000"/>
              </w:rPr>
              <w:t xml:space="preserve"> по вопросам подготовки и проведения государственной итоговой аттестации, единого государственного экзамена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>в течение года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419" w:rsidRPr="009245CF" w:rsidRDefault="00112454" w:rsidP="0090533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</w:p>
        </w:tc>
      </w:tr>
      <w:tr w:rsidR="00244419" w:rsidRPr="009245CF" w:rsidTr="003D0351">
        <w:trPr>
          <w:gridAfter w:val="1"/>
          <w:wAfter w:w="58" w:type="dxa"/>
          <w:trHeight w:val="1124"/>
        </w:trPr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7.5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90533E">
            <w:pPr>
              <w:snapToGrid w:val="0"/>
              <w:ind w:left="142" w:right="126"/>
            </w:pPr>
            <w:r w:rsidRPr="009245CF">
              <w:t>Участие  в  областных  родительских  собраниях  в  режиме видеоконференции  по  вопросам  организации  и  проведения  ГИА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>2020/2021</w:t>
            </w:r>
          </w:p>
          <w:p w:rsidR="00244419" w:rsidRPr="009245CF" w:rsidRDefault="00244419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>учебный  год</w:t>
            </w:r>
          </w:p>
        </w:tc>
        <w:tc>
          <w:tcPr>
            <w:tcW w:w="3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419" w:rsidRPr="009245CF" w:rsidRDefault="00112454" w:rsidP="0090533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Администрация, классные руководители</w:t>
            </w:r>
          </w:p>
        </w:tc>
      </w:tr>
      <w:tr w:rsidR="00244419" w:rsidRPr="009245CF" w:rsidTr="003D0351">
        <w:trPr>
          <w:gridAfter w:val="1"/>
          <w:wAfter w:w="58" w:type="dxa"/>
          <w:trHeight w:val="600"/>
        </w:trPr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7.6.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90533E">
            <w:pPr>
              <w:snapToGrid w:val="0"/>
              <w:ind w:left="142" w:right="126"/>
              <w:rPr>
                <w:color w:val="000000"/>
              </w:rPr>
            </w:pPr>
            <w:r w:rsidRPr="009245CF">
              <w:rPr>
                <w:color w:val="000000"/>
              </w:rPr>
              <w:t>Обеспечение работы телефона «горячей линии»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>постоянно</w:t>
            </w:r>
          </w:p>
        </w:tc>
        <w:tc>
          <w:tcPr>
            <w:tcW w:w="3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419" w:rsidRPr="009245CF" w:rsidRDefault="00112454" w:rsidP="0090533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</w:p>
        </w:tc>
      </w:tr>
      <w:tr w:rsidR="00244419" w:rsidRPr="009245CF" w:rsidTr="003D0351">
        <w:trPr>
          <w:gridAfter w:val="1"/>
          <w:wAfter w:w="58" w:type="dxa"/>
          <w:trHeight w:val="1500"/>
        </w:trPr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7.7.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90533E">
            <w:pPr>
              <w:snapToGrid w:val="0"/>
              <w:ind w:left="142" w:right="126"/>
              <w:rPr>
                <w:color w:val="000000"/>
              </w:rPr>
            </w:pPr>
            <w:r w:rsidRPr="009245CF">
              <w:rPr>
                <w:color w:val="000000"/>
              </w:rPr>
              <w:t>Организация консультационной поддержки участников государственной итоговой аттестации, единого государственного экзамена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>в течение года</w:t>
            </w:r>
          </w:p>
        </w:tc>
        <w:tc>
          <w:tcPr>
            <w:tcW w:w="3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419" w:rsidRPr="009245CF" w:rsidRDefault="00112454" w:rsidP="0090533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Администрация, учителя-предметники</w:t>
            </w:r>
          </w:p>
        </w:tc>
      </w:tr>
      <w:tr w:rsidR="00244419" w:rsidRPr="009245CF" w:rsidTr="003D0351">
        <w:trPr>
          <w:trHeight w:val="977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3D73DA">
            <w:pPr>
              <w:snapToGrid w:val="0"/>
              <w:jc w:val="center"/>
              <w:rPr>
                <w:b/>
                <w:color w:val="000000"/>
              </w:rPr>
            </w:pPr>
            <w:r w:rsidRPr="009245CF">
              <w:rPr>
                <w:b/>
                <w:color w:val="000000"/>
              </w:rPr>
              <w:t>8.</w:t>
            </w: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90533E">
            <w:pPr>
              <w:snapToGrid w:val="0"/>
              <w:ind w:left="142" w:right="126"/>
              <w:rPr>
                <w:b/>
                <w:color w:val="000000"/>
              </w:rPr>
            </w:pPr>
            <w:r w:rsidRPr="009245CF">
              <w:rPr>
                <w:b/>
                <w:color w:val="000000"/>
              </w:rPr>
              <w:t>Мероприятия по обеспечению мониторинга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8" w:type="dxa"/>
            <w:shd w:val="clear" w:color="auto" w:fill="auto"/>
          </w:tcPr>
          <w:p w:rsidR="00244419" w:rsidRPr="009245CF" w:rsidRDefault="00244419" w:rsidP="003D73DA">
            <w:pPr>
              <w:snapToGrid w:val="0"/>
              <w:rPr>
                <w:color w:val="000000"/>
              </w:rPr>
            </w:pPr>
          </w:p>
        </w:tc>
      </w:tr>
      <w:tr w:rsidR="00244419" w:rsidRPr="009245CF" w:rsidTr="003D0351">
        <w:trPr>
          <w:gridAfter w:val="1"/>
          <w:wAfter w:w="58" w:type="dxa"/>
          <w:trHeight w:val="1656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lastRenderedPageBreak/>
              <w:t>8.1.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112454" w:rsidP="0090533E">
            <w:pPr>
              <w:snapToGrid w:val="0"/>
              <w:ind w:left="142" w:right="126"/>
            </w:pPr>
            <w:r w:rsidRPr="009245CF">
              <w:t>А</w:t>
            </w:r>
            <w:r w:rsidR="00244419" w:rsidRPr="009245CF">
              <w:t>нкет</w:t>
            </w:r>
            <w:r>
              <w:t xml:space="preserve">ирование </w:t>
            </w:r>
            <w:r w:rsidR="00244419" w:rsidRPr="009245CF">
              <w:t>и проведение диагностики готовности к  государственной итоговой аттестации всех категорий участников образовательного процесса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 xml:space="preserve">в течение года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419" w:rsidRPr="009245CF" w:rsidRDefault="00112454" w:rsidP="0090533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Администрация, учителя-предметники</w:t>
            </w:r>
          </w:p>
        </w:tc>
      </w:tr>
      <w:tr w:rsidR="00244419" w:rsidRPr="009245CF" w:rsidTr="003D0351">
        <w:trPr>
          <w:gridAfter w:val="1"/>
          <w:wAfter w:w="58" w:type="dxa"/>
          <w:trHeight w:val="716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8.2.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90533E">
            <w:pPr>
              <w:snapToGrid w:val="0"/>
              <w:ind w:left="142" w:right="126"/>
            </w:pPr>
            <w:r w:rsidRPr="009245CF">
              <w:t>Проведение мониторинга государственной итоговой аттестации  в 2021 году в общеобразовательных учреждениях, сбор и обработка результатов мониторинга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 xml:space="preserve">июнь </w:t>
            </w:r>
          </w:p>
          <w:p w:rsidR="00244419" w:rsidRPr="009245CF" w:rsidRDefault="00244419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>2021 года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419" w:rsidRPr="009245CF" w:rsidRDefault="00112454" w:rsidP="0090533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Администрация, </w:t>
            </w:r>
          </w:p>
        </w:tc>
      </w:tr>
      <w:tr w:rsidR="00244419" w:rsidRPr="009245CF" w:rsidTr="003D0351">
        <w:trPr>
          <w:gridAfter w:val="1"/>
          <w:wAfter w:w="58" w:type="dxa"/>
          <w:trHeight w:val="705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8.3.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90533E">
            <w:pPr>
              <w:snapToGrid w:val="0"/>
              <w:ind w:left="142" w:right="126"/>
            </w:pPr>
            <w:r w:rsidRPr="009245CF">
              <w:rPr>
                <w:color w:val="000000"/>
                <w:spacing w:val="-1"/>
              </w:rPr>
              <w:t xml:space="preserve">Проведение  мониторинга качества знаний обучающихся 4, 9, 11 (12) классов в </w:t>
            </w:r>
            <w:r w:rsidRPr="009245CF">
              <w:t>общеобразовательных учреждениях района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>в течение учебного года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419" w:rsidRPr="009245CF" w:rsidRDefault="00112454" w:rsidP="0090533E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Администрация, учителя-предметники</w:t>
            </w:r>
            <w:r w:rsidR="00244419" w:rsidRPr="009245CF">
              <w:rPr>
                <w:color w:val="000000"/>
              </w:rPr>
              <w:t xml:space="preserve"> </w:t>
            </w:r>
          </w:p>
        </w:tc>
      </w:tr>
      <w:tr w:rsidR="00244419" w:rsidRPr="009245CF" w:rsidTr="003D0351">
        <w:trPr>
          <w:trHeight w:val="471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9.</w:t>
            </w: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90533E">
            <w:pPr>
              <w:snapToGrid w:val="0"/>
              <w:ind w:left="142" w:right="126"/>
              <w:rPr>
                <w:b/>
                <w:color w:val="000000"/>
              </w:rPr>
            </w:pPr>
            <w:r w:rsidRPr="009245CF">
              <w:rPr>
                <w:b/>
                <w:color w:val="000000"/>
              </w:rPr>
              <w:t>Финансовое обеспечение ГИА-9 и ГИА-11</w:t>
            </w:r>
          </w:p>
        </w:tc>
        <w:tc>
          <w:tcPr>
            <w:tcW w:w="58" w:type="dxa"/>
            <w:shd w:val="clear" w:color="auto" w:fill="auto"/>
          </w:tcPr>
          <w:p w:rsidR="00244419" w:rsidRPr="009245CF" w:rsidRDefault="00244419" w:rsidP="003D73DA">
            <w:pPr>
              <w:snapToGrid w:val="0"/>
              <w:rPr>
                <w:color w:val="000000"/>
              </w:rPr>
            </w:pPr>
          </w:p>
        </w:tc>
      </w:tr>
      <w:tr w:rsidR="00244419" w:rsidRPr="009245CF" w:rsidTr="003D0351">
        <w:trPr>
          <w:gridAfter w:val="1"/>
          <w:wAfter w:w="58" w:type="dxa"/>
          <w:trHeight w:val="940"/>
        </w:trPr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9.1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90533E">
            <w:pPr>
              <w:snapToGrid w:val="0"/>
              <w:ind w:left="142" w:right="126"/>
              <w:rPr>
                <w:color w:val="000000"/>
              </w:rPr>
            </w:pPr>
            <w:r w:rsidRPr="009245CF">
              <w:rPr>
                <w:color w:val="000000"/>
              </w:rPr>
              <w:t xml:space="preserve">Анализ потребности в финансировании организации и проведения ГИА – 9 , ГИА -11 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>август-</w:t>
            </w:r>
          </w:p>
          <w:p w:rsidR="00244419" w:rsidRPr="009245CF" w:rsidRDefault="00244419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 xml:space="preserve">сентябрь  </w:t>
            </w:r>
          </w:p>
          <w:p w:rsidR="00244419" w:rsidRPr="009245CF" w:rsidRDefault="00244419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 xml:space="preserve"> 2020 года   </w:t>
            </w:r>
          </w:p>
        </w:tc>
        <w:tc>
          <w:tcPr>
            <w:tcW w:w="3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419" w:rsidRPr="009245CF" w:rsidRDefault="00112454" w:rsidP="0090533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</w:p>
        </w:tc>
      </w:tr>
      <w:tr w:rsidR="00244419" w:rsidRPr="009245CF" w:rsidTr="003D0351">
        <w:trPr>
          <w:gridAfter w:val="1"/>
          <w:wAfter w:w="58" w:type="dxa"/>
          <w:trHeight w:val="1677"/>
        </w:trPr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3D73DA">
            <w:pPr>
              <w:snapToGrid w:val="0"/>
              <w:jc w:val="center"/>
              <w:rPr>
                <w:color w:val="000000"/>
              </w:rPr>
            </w:pPr>
            <w:r w:rsidRPr="009245CF">
              <w:rPr>
                <w:color w:val="000000"/>
              </w:rPr>
              <w:t>9.2.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90533E">
            <w:pPr>
              <w:snapToGrid w:val="0"/>
              <w:ind w:left="142" w:right="126"/>
              <w:rPr>
                <w:color w:val="000000"/>
              </w:rPr>
            </w:pPr>
            <w:r w:rsidRPr="009245CF">
              <w:rPr>
                <w:color w:val="000000"/>
              </w:rPr>
              <w:t>Составление сметы расходов на организацию и проведение государственной итоговой аттестации, единого государственного экзамена в 2021 году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4419" w:rsidRPr="009245CF" w:rsidRDefault="00244419" w:rsidP="0090533E">
            <w:pPr>
              <w:snapToGrid w:val="0"/>
              <w:rPr>
                <w:color w:val="000000"/>
              </w:rPr>
            </w:pPr>
            <w:r w:rsidRPr="009245CF">
              <w:rPr>
                <w:color w:val="000000"/>
              </w:rPr>
              <w:t>август-</w:t>
            </w:r>
          </w:p>
          <w:p w:rsidR="00244419" w:rsidRPr="009245CF" w:rsidRDefault="00244419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 xml:space="preserve">сентябрь  </w:t>
            </w:r>
          </w:p>
          <w:p w:rsidR="00244419" w:rsidRPr="009245CF" w:rsidRDefault="00244419" w:rsidP="0090533E">
            <w:pPr>
              <w:rPr>
                <w:color w:val="000000"/>
              </w:rPr>
            </w:pPr>
            <w:r w:rsidRPr="009245CF">
              <w:rPr>
                <w:color w:val="000000"/>
              </w:rPr>
              <w:t xml:space="preserve"> 2020 года   </w:t>
            </w:r>
          </w:p>
        </w:tc>
        <w:tc>
          <w:tcPr>
            <w:tcW w:w="3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419" w:rsidRPr="009245CF" w:rsidRDefault="00112454" w:rsidP="0090533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</w:p>
        </w:tc>
      </w:tr>
    </w:tbl>
    <w:p w:rsidR="000D1368" w:rsidRPr="009245CF" w:rsidRDefault="000D1368"/>
    <w:sectPr w:rsidR="000D1368" w:rsidRPr="009245CF" w:rsidSect="000D1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9245CF"/>
    <w:rsid w:val="000D1368"/>
    <w:rsid w:val="00112454"/>
    <w:rsid w:val="00244419"/>
    <w:rsid w:val="003D0351"/>
    <w:rsid w:val="006D2D2E"/>
    <w:rsid w:val="00903DD4"/>
    <w:rsid w:val="0090533E"/>
    <w:rsid w:val="009245CF"/>
    <w:rsid w:val="00A32109"/>
    <w:rsid w:val="00B635BD"/>
    <w:rsid w:val="00F62E60"/>
    <w:rsid w:val="00F73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CF"/>
    <w:pPr>
      <w:suppressAutoHyphens/>
      <w:spacing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9245CF"/>
    <w:pPr>
      <w:widowControl w:val="0"/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D03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351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2020-10-08T10:19:00Z</cp:lastPrinted>
  <dcterms:created xsi:type="dcterms:W3CDTF">2020-12-15T10:43:00Z</dcterms:created>
  <dcterms:modified xsi:type="dcterms:W3CDTF">2020-12-15T10:43:00Z</dcterms:modified>
</cp:coreProperties>
</file>